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5E87" w14:textId="77777777" w:rsidR="00074B72" w:rsidRDefault="00074B72">
      <w:pPr>
        <w:spacing w:before="7" w:line="260" w:lineRule="exact"/>
        <w:rPr>
          <w:sz w:val="26"/>
          <w:szCs w:val="26"/>
        </w:rPr>
      </w:pPr>
    </w:p>
    <w:p w14:paraId="55ED4632" w14:textId="77777777" w:rsidR="00074B72" w:rsidRDefault="00516829">
      <w:pPr>
        <w:spacing w:line="340" w:lineRule="exact"/>
        <w:ind w:left="3886" w:right="433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FISA DE 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LU</w:t>
      </w:r>
      <w:r>
        <w:rPr>
          <w:rFonts w:ascii="Calibri" w:eastAsia="Calibri" w:hAnsi="Calibri" w:cs="Calibri"/>
          <w:b/>
          <w:sz w:val="28"/>
          <w:szCs w:val="28"/>
        </w:rPr>
        <w:t xml:space="preserve">ARE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ENTRU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PER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ONA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LU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DID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CTIC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IAR</w:t>
      </w:r>
    </w:p>
    <w:p w14:paraId="0AAACE40" w14:textId="77777777" w:rsidR="00074B72" w:rsidRDefault="00516829">
      <w:pPr>
        <w:spacing w:before="1"/>
        <w:ind w:left="5770" w:right="62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ADM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TOR F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NANCIAR</w:t>
      </w:r>
    </w:p>
    <w:p w14:paraId="55B717CF" w14:textId="4814B97E" w:rsidR="00074B72" w:rsidRDefault="00516829">
      <w:pPr>
        <w:spacing w:line="260" w:lineRule="exact"/>
        <w:ind w:left="2748" w:right="3195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rivind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ției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 w:rsidR="00E01AE2">
        <w:rPr>
          <w:rFonts w:ascii="Calibri" w:eastAsia="Calibri" w:hAnsi="Calibri" w:cs="Calibri"/>
          <w:spacing w:val="-2"/>
          <w:sz w:val="22"/>
          <w:szCs w:val="22"/>
        </w:rPr>
        <w:t>745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 w:rsidR="00E01AE2">
        <w:rPr>
          <w:rFonts w:ascii="Calibri" w:eastAsia="Calibri" w:hAnsi="Calibri" w:cs="Calibri"/>
          <w:spacing w:val="-2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E01AE2">
        <w:rPr>
          <w:rFonts w:ascii="Calibri" w:eastAsia="Calibri" w:hAnsi="Calibri" w:cs="Calibri"/>
          <w:spacing w:val="-2"/>
          <w:sz w:val="22"/>
          <w:szCs w:val="22"/>
        </w:rPr>
        <w:t>5</w:t>
      </w:r>
    </w:p>
    <w:p w14:paraId="6C1940A1" w14:textId="02DD9061" w:rsidR="00074B72" w:rsidRDefault="00516829">
      <w:pPr>
        <w:ind w:left="3732" w:right="4178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 w:rsidR="00E73FDF"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E73FDF"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14:paraId="1FD157ED" w14:textId="77777777" w:rsidR="00074B72" w:rsidRDefault="00074B72">
      <w:pPr>
        <w:spacing w:before="9" w:line="260" w:lineRule="exact"/>
        <w:rPr>
          <w:sz w:val="26"/>
          <w:szCs w:val="26"/>
        </w:rPr>
      </w:pPr>
    </w:p>
    <w:p w14:paraId="3D26E741" w14:textId="0D93885C" w:rsidR="00074B72" w:rsidRDefault="00516829">
      <w:pPr>
        <w:spacing w:line="360" w:lineRule="auto"/>
        <w:ind w:left="163" w:right="165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 </w:t>
      </w:r>
      <w:proofErr w:type="spellStart"/>
      <w:r>
        <w:rPr>
          <w:rFonts w:ascii="Calibri" w:eastAsia="Calibri" w:hAnsi="Calibri" w:cs="Calibri"/>
          <w:sz w:val="22"/>
          <w:szCs w:val="22"/>
        </w:rPr>
        <w:t>Vech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………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itatea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proofErr w:type="spellStart"/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ficativul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nut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 w:rsidR="00E73FDF"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E73FDF">
        <w:rPr>
          <w:rFonts w:ascii="Calibri" w:eastAsia="Calibri" w:hAnsi="Calibri" w:cs="Calibri"/>
          <w:spacing w:val="-2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 w:rsidR="00E73FDF"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 w:rsidR="00E73FDF">
        <w:rPr>
          <w:rFonts w:ascii="Calibri" w:eastAsia="Calibri" w:hAnsi="Calibri" w:cs="Calibri"/>
          <w:spacing w:val="1"/>
          <w:sz w:val="22"/>
          <w:szCs w:val="22"/>
        </w:rPr>
        <w:t>21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E73FDF">
        <w:rPr>
          <w:rFonts w:ascii="Calibri" w:eastAsia="Calibri" w:hAnsi="Calibri" w:cs="Calibri"/>
          <w:spacing w:val="-2"/>
          <w:sz w:val="22"/>
          <w:szCs w:val="22"/>
        </w:rPr>
        <w:t>21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E73FDF">
        <w:rPr>
          <w:rFonts w:ascii="Calibri" w:eastAsia="Calibri" w:hAnsi="Calibri" w:cs="Calibri"/>
          <w:spacing w:val="-2"/>
          <w:sz w:val="22"/>
          <w:szCs w:val="22"/>
        </w:rPr>
        <w:t>22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 w:rsidR="00E73FDF">
        <w:rPr>
          <w:rFonts w:ascii="Calibri" w:eastAsia="Calibri" w:hAnsi="Calibri" w:cs="Calibri"/>
          <w:spacing w:val="1"/>
          <w:sz w:val="22"/>
          <w:szCs w:val="22"/>
        </w:rPr>
        <w:t>22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 w:rsidR="00B46F5C">
        <w:rPr>
          <w:rFonts w:ascii="Calibri" w:eastAsia="Calibri" w:hAnsi="Calibri" w:cs="Calibri"/>
          <w:spacing w:val="-1"/>
          <w:sz w:val="22"/>
          <w:szCs w:val="22"/>
        </w:rPr>
        <w:t>2</w:t>
      </w:r>
      <w:r w:rsidR="00E73FDF"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B46F5C">
        <w:rPr>
          <w:rFonts w:ascii="Calibri" w:eastAsia="Calibri" w:hAnsi="Calibri" w:cs="Calibri"/>
          <w:spacing w:val="2"/>
          <w:sz w:val="22"/>
          <w:szCs w:val="22"/>
        </w:rPr>
        <w:t>2</w:t>
      </w:r>
      <w:r w:rsidR="00E73FDF">
        <w:rPr>
          <w:rFonts w:ascii="Calibri" w:eastAsia="Calibri" w:hAnsi="Calibri" w:cs="Calibri"/>
          <w:spacing w:val="2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 w:rsidR="00E73FDF"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ctajul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ctajul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isia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14:paraId="18827F62" w14:textId="77777777" w:rsidR="00074B72" w:rsidRDefault="00074B72">
      <w:pPr>
        <w:spacing w:before="6" w:line="160" w:lineRule="exact"/>
        <w:rPr>
          <w:sz w:val="17"/>
          <w:szCs w:val="17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3"/>
        <w:gridCol w:w="5260"/>
        <w:gridCol w:w="1135"/>
        <w:gridCol w:w="1137"/>
      </w:tblGrid>
      <w:tr w:rsidR="00074B72" w14:paraId="63ED2B6D" w14:textId="77777777" w:rsidTr="00F47BFE">
        <w:trPr>
          <w:trHeight w:hRule="exact" w:val="528"/>
        </w:trPr>
        <w:tc>
          <w:tcPr>
            <w:tcW w:w="7743" w:type="dxa"/>
            <w:tcBorders>
              <w:top w:val="single" w:sz="2" w:space="0" w:color="D9D9D9"/>
              <w:left w:val="single" w:sz="18" w:space="0" w:color="000000"/>
              <w:bottom w:val="single" w:sz="2" w:space="0" w:color="DBE4F0"/>
              <w:right w:val="single" w:sz="5" w:space="0" w:color="000000"/>
            </w:tcBorders>
            <w:shd w:val="clear" w:color="auto" w:fill="D9D9D9"/>
          </w:tcPr>
          <w:p w14:paraId="615D931D" w14:textId="77777777" w:rsidR="00074B72" w:rsidRDefault="00074B72">
            <w:pPr>
              <w:spacing w:before="7" w:line="140" w:lineRule="exact"/>
              <w:rPr>
                <w:sz w:val="14"/>
                <w:szCs w:val="14"/>
              </w:rPr>
            </w:pPr>
          </w:p>
          <w:p w14:paraId="5DE1A86F" w14:textId="77777777" w:rsidR="00074B72" w:rsidRDefault="00516829">
            <w:pPr>
              <w:ind w:left="2809" w:right="28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5260" w:type="dxa"/>
            <w:tcBorders>
              <w:top w:val="single" w:sz="2" w:space="0" w:color="D9D9D9"/>
              <w:left w:val="single" w:sz="5" w:space="0" w:color="000000"/>
              <w:bottom w:val="single" w:sz="2" w:space="0" w:color="DBE4F0"/>
              <w:right w:val="single" w:sz="5" w:space="0" w:color="000000"/>
            </w:tcBorders>
            <w:shd w:val="clear" w:color="auto" w:fill="D9D9D9"/>
          </w:tcPr>
          <w:p w14:paraId="35078F8E" w14:textId="77777777" w:rsidR="00074B72" w:rsidRDefault="00074B72">
            <w:pPr>
              <w:spacing w:before="7" w:line="140" w:lineRule="exact"/>
              <w:rPr>
                <w:sz w:val="14"/>
                <w:szCs w:val="14"/>
              </w:rPr>
            </w:pPr>
          </w:p>
          <w:p w14:paraId="7E1AFD45" w14:textId="77777777" w:rsidR="00074B72" w:rsidRDefault="00516829">
            <w:pPr>
              <w:ind w:left="1892" w:right="18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135" w:type="dxa"/>
            <w:tcBorders>
              <w:top w:val="single" w:sz="2" w:space="0" w:color="D9D9D9"/>
              <w:left w:val="single" w:sz="5" w:space="0" w:color="000000"/>
              <w:bottom w:val="single" w:sz="2" w:space="0" w:color="DBE4F0"/>
              <w:right w:val="single" w:sz="5" w:space="0" w:color="000000"/>
            </w:tcBorders>
            <w:shd w:val="clear" w:color="auto" w:fill="D9D9D9"/>
          </w:tcPr>
          <w:p w14:paraId="6C73333B" w14:textId="77777777" w:rsidR="00074B72" w:rsidRDefault="00516829">
            <w:pPr>
              <w:spacing w:before="12"/>
              <w:ind w:left="167" w:right="120" w:firstLine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Auto 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137" w:type="dxa"/>
            <w:tcBorders>
              <w:top w:val="single" w:sz="2" w:space="0" w:color="D9D9D9"/>
              <w:left w:val="single" w:sz="5" w:space="0" w:color="000000"/>
              <w:bottom w:val="single" w:sz="2" w:space="0" w:color="DBE4F0"/>
              <w:right w:val="single" w:sz="18" w:space="0" w:color="000000"/>
            </w:tcBorders>
            <w:shd w:val="clear" w:color="auto" w:fill="D9D9D9"/>
          </w:tcPr>
          <w:p w14:paraId="1A813F52" w14:textId="77777777" w:rsidR="00074B72" w:rsidRDefault="00074B72">
            <w:pPr>
              <w:spacing w:before="7" w:line="140" w:lineRule="exact"/>
              <w:rPr>
                <w:sz w:val="14"/>
                <w:szCs w:val="14"/>
              </w:rPr>
            </w:pPr>
          </w:p>
          <w:p w14:paraId="6B66DB04" w14:textId="77777777" w:rsidR="00074B72" w:rsidRDefault="00516829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074B72" w14:paraId="4AC08405" w14:textId="77777777" w:rsidTr="00F47BFE">
        <w:trPr>
          <w:trHeight w:hRule="exact" w:val="285"/>
        </w:trPr>
        <w:tc>
          <w:tcPr>
            <w:tcW w:w="7743" w:type="dxa"/>
            <w:tcBorders>
              <w:top w:val="single" w:sz="2" w:space="0" w:color="DBE4F0"/>
              <w:left w:val="single" w:sz="35" w:space="0" w:color="DBE4F0"/>
              <w:bottom w:val="nil"/>
              <w:right w:val="single" w:sz="5" w:space="0" w:color="000000"/>
            </w:tcBorders>
            <w:shd w:val="clear" w:color="auto" w:fill="DBE4F0"/>
          </w:tcPr>
          <w:p w14:paraId="1CA7E1EC" w14:textId="6F7C5BB8" w:rsidR="00074B72" w:rsidRDefault="00516829" w:rsidP="00077AF8">
            <w:pPr>
              <w:spacing w:before="14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 </w:t>
            </w:r>
            <w:r w:rsidR="00077AF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ACTIVITĂȚILOR COMPLEXE</w:t>
            </w:r>
          </w:p>
        </w:tc>
        <w:tc>
          <w:tcPr>
            <w:tcW w:w="5260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6F92CEBB" w14:textId="1D6AA95E" w:rsidR="00074B72" w:rsidRDefault="00E73FDF">
            <w:pPr>
              <w:spacing w:before="14"/>
              <w:ind w:left="2072" w:right="20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5</w:t>
            </w:r>
            <w:r w:rsidR="00516829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 w:rsidR="005168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b/>
                <w:sz w:val="22"/>
                <w:szCs w:val="22"/>
              </w:rPr>
              <w:t>PU</w:t>
            </w:r>
            <w:r w:rsidR="005168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="005168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="005168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 w:rsidR="00516829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5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6E11DE62" w14:textId="77777777" w:rsidR="00074B72" w:rsidRDefault="00074B72"/>
        </w:tc>
        <w:tc>
          <w:tcPr>
            <w:tcW w:w="1137" w:type="dxa"/>
            <w:tcBorders>
              <w:top w:val="single" w:sz="2" w:space="0" w:color="DBE4F0"/>
              <w:left w:val="single" w:sz="5" w:space="0" w:color="000000"/>
              <w:bottom w:val="nil"/>
              <w:right w:val="single" w:sz="35" w:space="0" w:color="DBE4F0"/>
            </w:tcBorders>
            <w:shd w:val="clear" w:color="auto" w:fill="DBE4F0"/>
          </w:tcPr>
          <w:p w14:paraId="3E8D3895" w14:textId="77777777" w:rsidR="00074B72" w:rsidRDefault="00074B72"/>
        </w:tc>
      </w:tr>
      <w:tr w:rsidR="00074B72" w14:paraId="03F0EEA7" w14:textId="77777777" w:rsidTr="00F47BFE">
        <w:trPr>
          <w:trHeight w:hRule="exact" w:val="1017"/>
        </w:trPr>
        <w:tc>
          <w:tcPr>
            <w:tcW w:w="7743" w:type="dxa"/>
            <w:tcBorders>
              <w:top w:val="nil"/>
              <w:left w:val="single" w:sz="18" w:space="0" w:color="000000"/>
              <w:bottom w:val="single" w:sz="2" w:space="0" w:color="DBE4F0"/>
              <w:right w:val="single" w:sz="5" w:space="0" w:color="000000"/>
            </w:tcBorders>
          </w:tcPr>
          <w:p w14:paraId="56959021" w14:textId="71681B36" w:rsidR="00074B72" w:rsidRDefault="00516829">
            <w:pPr>
              <w:spacing w:before="17"/>
              <w:ind w:left="85" w:righ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oad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4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oce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3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ur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4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MB,</w:t>
            </w:r>
            <w:r>
              <w:rPr>
                <w:rFonts w:ascii="Calibri" w:eastAsia="Calibri" w:hAnsi="Calibri" w:cs="Calibri"/>
                <w:i/>
                <w:spacing w:val="4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ă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ie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3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lte</w:t>
            </w:r>
            <w:proofErr w:type="spellEnd"/>
            <w:r>
              <w:rPr>
                <w:rFonts w:ascii="Calibri" w:eastAsia="Calibri" w:hAnsi="Calibri" w:cs="Calibri"/>
                <w:i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instit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ții</w:t>
            </w:r>
            <w:r>
              <w:rPr>
                <w:rFonts w:ascii="Calibri" w:eastAsia="Calibri" w:hAnsi="Calibri" w:cs="Calibri"/>
                <w:i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lui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r>
              <w:rPr>
                <w:rFonts w:ascii="Calibri" w:eastAsia="Calibri" w:hAnsi="Calibri" w:cs="Calibri"/>
                <w:i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3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pu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</w:rPr>
              <w:t>ză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ie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3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</w:rPr>
              <w:t xml:space="preserve">l </w:t>
            </w:r>
            <w:r>
              <w:rPr>
                <w:rFonts w:ascii="Calibri" w:eastAsia="Calibri" w:hAnsi="Calibri" w:cs="Calibri"/>
                <w:i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 xml:space="preserve">u </w:t>
            </w:r>
            <w:r>
              <w:rPr>
                <w:rFonts w:ascii="Calibri" w:eastAsia="Calibri" w:hAnsi="Calibri" w:cs="Calibri"/>
                <w:i/>
                <w:spacing w:val="3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po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ive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3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în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ocm</w:t>
            </w:r>
            <w:r>
              <w:rPr>
                <w:rFonts w:ascii="Calibri" w:eastAsia="Calibri" w:hAnsi="Calibri" w:cs="Calibri"/>
                <w:i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ți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pub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4"/>
              </w:rPr>
              <w:t>ă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ă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ă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 se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depă</w:t>
            </w:r>
            <w:r>
              <w:rPr>
                <w:rFonts w:ascii="Calibri" w:eastAsia="Calibri" w:hAnsi="Calibri" w:cs="Calibri"/>
                <w:i/>
                <w:spacing w:val="-1"/>
              </w:rPr>
              <w:t>ș</w:t>
            </w:r>
            <w:r>
              <w:rPr>
                <w:rFonts w:ascii="Calibri" w:eastAsia="Calibri" w:hAnsi="Calibri" w:cs="Calibri"/>
                <w:i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 w:rsidR="00E73FDF">
              <w:rPr>
                <w:rFonts w:ascii="Calibri" w:eastAsia="Calibri" w:hAnsi="Calibri" w:cs="Calibri"/>
                <w:i/>
              </w:rPr>
              <w:t>5</w:t>
            </w:r>
            <w:r>
              <w:rPr>
                <w:rFonts w:ascii="Calibri" w:eastAsia="Calibri" w:hAnsi="Calibri" w:cs="Calibri"/>
                <w:i/>
              </w:rPr>
              <w:t>0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punc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</w:p>
        </w:tc>
        <w:tc>
          <w:tcPr>
            <w:tcW w:w="5260" w:type="dxa"/>
            <w:tcBorders>
              <w:top w:val="nil"/>
              <w:left w:val="single" w:sz="5" w:space="0" w:color="000000"/>
              <w:bottom w:val="single" w:sz="2" w:space="0" w:color="DBE4F0"/>
              <w:right w:val="single" w:sz="5" w:space="0" w:color="000000"/>
            </w:tcBorders>
          </w:tcPr>
          <w:p w14:paraId="42C7136F" w14:textId="5F783C6C" w:rsidR="00074B72" w:rsidRDefault="00516829">
            <w:pPr>
              <w:spacing w:before="17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="00E73FDF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6A41742B" w14:textId="77777777" w:rsidR="00074B72" w:rsidRDefault="0051682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turi</w:t>
            </w:r>
            <w:proofErr w:type="spellEnd"/>
          </w:p>
          <w:p w14:paraId="6C129692" w14:textId="4151AF53" w:rsidR="00074B72" w:rsidRDefault="00E73FDF">
            <w:pPr>
              <w:spacing w:line="260" w:lineRule="exact"/>
              <w:ind w:left="100" w:right="-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51682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p –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B,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516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ăr</w:t>
            </w:r>
            <w:r w:rsidR="00516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 w:rsidR="0051682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51682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="0051682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="00516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stituții</w:t>
            </w:r>
            <w:proofErr w:type="spellEnd"/>
            <w:r w:rsidR="0051682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516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="0051682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="00516829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20275008" w14:textId="77777777" w:rsidR="00074B72" w:rsidRDefault="0051682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epția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tități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2" w:space="0" w:color="DBE4F0"/>
              <w:right w:val="single" w:sz="5" w:space="0" w:color="000000"/>
            </w:tcBorders>
          </w:tcPr>
          <w:p w14:paraId="1F361973" w14:textId="77777777" w:rsidR="00074B72" w:rsidRDefault="00074B72"/>
        </w:tc>
        <w:tc>
          <w:tcPr>
            <w:tcW w:w="1137" w:type="dxa"/>
            <w:tcBorders>
              <w:top w:val="nil"/>
              <w:left w:val="single" w:sz="5" w:space="0" w:color="000000"/>
              <w:bottom w:val="single" w:sz="2" w:space="0" w:color="DBE4F0"/>
              <w:right w:val="single" w:sz="18" w:space="0" w:color="000000"/>
            </w:tcBorders>
          </w:tcPr>
          <w:p w14:paraId="797B22BF" w14:textId="77777777" w:rsidR="00074B72" w:rsidRDefault="00074B72"/>
        </w:tc>
      </w:tr>
      <w:tr w:rsidR="00074B72" w14:paraId="6F29C458" w14:textId="77777777" w:rsidTr="00F47BFE">
        <w:trPr>
          <w:trHeight w:hRule="exact" w:val="528"/>
        </w:trPr>
        <w:tc>
          <w:tcPr>
            <w:tcW w:w="7743" w:type="dxa"/>
            <w:tcBorders>
              <w:top w:val="single" w:sz="2" w:space="0" w:color="DBE4F0"/>
              <w:left w:val="single" w:sz="18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4D003A7C" w14:textId="77777777" w:rsidR="00074B72" w:rsidRDefault="00516829">
            <w:pPr>
              <w:spacing w:before="14"/>
              <w:ind w:left="85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RFOR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ULUI</w:t>
            </w:r>
          </w:p>
        </w:tc>
        <w:tc>
          <w:tcPr>
            <w:tcW w:w="5260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1CD07B45" w14:textId="77777777" w:rsidR="00074B72" w:rsidRDefault="00074B72">
            <w:pPr>
              <w:spacing w:before="8" w:line="140" w:lineRule="exact"/>
              <w:rPr>
                <w:sz w:val="14"/>
                <w:szCs w:val="14"/>
              </w:rPr>
            </w:pPr>
          </w:p>
          <w:p w14:paraId="0515BFD7" w14:textId="77777777" w:rsidR="00074B72" w:rsidRDefault="00516829">
            <w:pPr>
              <w:ind w:left="2062" w:right="20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5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2E6D504E" w14:textId="77777777" w:rsidR="00074B72" w:rsidRDefault="00074B72"/>
        </w:tc>
        <w:tc>
          <w:tcPr>
            <w:tcW w:w="1137" w:type="dxa"/>
            <w:tcBorders>
              <w:top w:val="single" w:sz="2" w:space="0" w:color="DBE4F0"/>
              <w:left w:val="single" w:sz="5" w:space="0" w:color="000000"/>
              <w:bottom w:val="nil"/>
              <w:right w:val="single" w:sz="18" w:space="0" w:color="000000"/>
            </w:tcBorders>
            <w:shd w:val="clear" w:color="auto" w:fill="DBE4F0"/>
          </w:tcPr>
          <w:p w14:paraId="32AE98D4" w14:textId="77777777" w:rsidR="00074B72" w:rsidRDefault="00074B72"/>
        </w:tc>
      </w:tr>
      <w:tr w:rsidR="00074B72" w14:paraId="44FEA985" w14:textId="77777777" w:rsidTr="00F47BFE">
        <w:trPr>
          <w:trHeight w:hRule="exact" w:val="1215"/>
        </w:trPr>
        <w:tc>
          <w:tcPr>
            <w:tcW w:w="7743" w:type="dxa"/>
            <w:tcBorders>
              <w:top w:val="nil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305E612D" w14:textId="77777777" w:rsidR="00074B72" w:rsidRDefault="00516829">
            <w:pPr>
              <w:spacing w:before="17"/>
              <w:ind w:left="49" w:right="26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membru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2FC2C2E8" w14:textId="77777777" w:rsidR="00074B72" w:rsidRDefault="00516829">
            <w:pPr>
              <w:spacing w:line="260" w:lineRule="exact"/>
              <w:ind w:left="8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 w:rsidR="00A50EB4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="00A50EB4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A50EB4"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 w:rsidR="00A50EB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="00A50EB4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="00A50EB4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A50EB4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A50EB4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A50EB4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proofErr w:type="spellEnd"/>
            <w:r w:rsidR="00A50EB4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A50EB4"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 w:rsidR="00A50EB4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A50EB4">
              <w:rPr>
                <w:rFonts w:ascii="Calibri" w:eastAsia="Calibri" w:hAnsi="Calibri" w:cs="Calibri"/>
                <w:sz w:val="22"/>
                <w:szCs w:val="22"/>
              </w:rPr>
              <w:t>instit</w:t>
            </w:r>
            <w:r w:rsidR="00A50EB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A50EB4">
              <w:rPr>
                <w:rFonts w:ascii="Calibri" w:eastAsia="Calibri" w:hAnsi="Calibri" w:cs="Calibri"/>
                <w:sz w:val="22"/>
                <w:szCs w:val="22"/>
              </w:rPr>
              <w:t>tia</w:t>
            </w:r>
            <w:proofErr w:type="spellEnd"/>
            <w:r w:rsidR="00A50EB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50EB4">
              <w:rPr>
                <w:rFonts w:ascii="Calibri" w:eastAsia="Calibri" w:hAnsi="Calibri" w:cs="Calibri"/>
                <w:sz w:val="22"/>
                <w:szCs w:val="22"/>
              </w:rPr>
              <w:t>ab</w:t>
            </w:r>
            <w:r w:rsidR="00A50EB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A50EB4">
              <w:rPr>
                <w:rFonts w:ascii="Calibri" w:eastAsia="Calibri" w:hAnsi="Calibri" w:cs="Calibri"/>
                <w:sz w:val="22"/>
                <w:szCs w:val="22"/>
              </w:rPr>
              <w:t>lit</w:t>
            </w:r>
            <w:r w:rsidR="00A50EB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A50EB4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proofErr w:type="spellEnd"/>
            <w:r w:rsidR="00A50EB4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 w:rsidR="00A50EB4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A50EB4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="00A50EB4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A50EB4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A50EB4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A50EB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="00A50EB4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A50EB4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proofErr w:type="spellEnd"/>
            <w:r w:rsidR="00A50EB4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5DBC03AA" w14:textId="77777777" w:rsidR="00074B72" w:rsidRDefault="00516829">
            <w:pPr>
              <w:ind w:left="8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(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10E5723E" w14:textId="77777777" w:rsidR="00074B72" w:rsidRDefault="00516829">
            <w:pPr>
              <w:ind w:left="8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Expert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tutia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7410" w14:textId="77777777" w:rsidR="00074B72" w:rsidRDefault="00516829">
            <w:pPr>
              <w:spacing w:before="17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punc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6EDD64D9" w14:textId="77777777" w:rsidR="00074B72" w:rsidRDefault="0051682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tant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ciar</w:t>
            </w:r>
          </w:p>
          <w:p w14:paraId="3E72CD45" w14:textId="77777777" w:rsidR="00074B72" w:rsidRDefault="0051682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5539B465" w14:textId="77777777" w:rsidR="00074B72" w:rsidRDefault="0051682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A68DA" w14:textId="77777777" w:rsidR="00074B72" w:rsidRDefault="00074B72"/>
        </w:tc>
        <w:tc>
          <w:tcPr>
            <w:tcW w:w="1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D2524B8" w14:textId="77777777" w:rsidR="00074B72" w:rsidRDefault="00074B72"/>
        </w:tc>
      </w:tr>
      <w:tr w:rsidR="00074B72" w14:paraId="0BE28306" w14:textId="77777777" w:rsidTr="00F47BFE">
        <w:trPr>
          <w:trHeight w:hRule="exact" w:val="1487"/>
        </w:trPr>
        <w:tc>
          <w:tcPr>
            <w:tcW w:w="774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78BA24C3" w14:textId="77777777" w:rsidR="00074B72" w:rsidRDefault="00516829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mbru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182137B1" w14:textId="77777777" w:rsidR="00074B72" w:rsidRDefault="00516829">
            <w:pPr>
              <w:spacing w:line="259" w:lineRule="auto"/>
              <w:ind w:left="933" w:right="116" w:hanging="84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op</w:t>
            </w:r>
            <w:r>
              <w:rPr>
                <w:rFonts w:ascii="Calibri" w:eastAsia="Calibri" w:hAnsi="Calibri" w:cs="Calibri"/>
                <w:i/>
              </w:rPr>
              <w:t>ie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tif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ade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bene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iarul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og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amu</w:t>
            </w:r>
            <w:r>
              <w:rPr>
                <w:rFonts w:ascii="Calibri" w:eastAsia="Calibri" w:hAnsi="Calibri" w:cs="Calibri"/>
                <w:i/>
              </w:rPr>
              <w:t>lui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</w:rPr>
              <w:t>tii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ac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vit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mp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9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  <w:p w14:paraId="4D6235AD" w14:textId="31D4CD06" w:rsidR="00074B72" w:rsidRDefault="00516829" w:rsidP="00D31505">
            <w:pPr>
              <w:spacing w:line="220" w:lineRule="exact"/>
              <w:ind w:left="7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op</w:t>
            </w:r>
            <w:r>
              <w:rPr>
                <w:rFonts w:ascii="Calibri" w:eastAsia="Calibri" w:hAnsi="Calibri" w:cs="Calibri"/>
                <w:i/>
              </w:rPr>
              <w:t>ie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dup</w:t>
            </w:r>
            <w:r>
              <w:rPr>
                <w:rFonts w:ascii="Calibri" w:eastAsia="Calibri" w:hAnsi="Calibri" w:cs="Calibri"/>
                <w:i/>
              </w:rPr>
              <w:t>ă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izia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 w:rsidR="00A50EB4">
              <w:rPr>
                <w:rFonts w:ascii="Calibri" w:eastAsia="Calibri" w:hAnsi="Calibri" w:cs="Calibri"/>
                <w:i/>
              </w:rPr>
              <w:t>iei</w:t>
            </w:r>
            <w:proofErr w:type="spellEnd"/>
            <w:r w:rsidR="00A50EB4">
              <w:rPr>
                <w:rFonts w:ascii="Calibri" w:eastAsia="Calibri" w:hAnsi="Calibri" w:cs="Calibri"/>
                <w:i/>
              </w:rPr>
              <w:t>,</w:t>
            </w:r>
            <w:r w:rsidR="00D31505">
              <w:rPr>
                <w:rFonts w:ascii="Calibri" w:eastAsia="Calibri" w:hAnsi="Calibri" w:cs="Calibri"/>
                <w:i/>
              </w:rPr>
              <w:t xml:space="preserve"> care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atesta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calitatea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 xml:space="preserve"> de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membru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 xml:space="preserve"> in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comisiile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 xml:space="preserve"> de control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constituite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 xml:space="preserve"> la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nivelul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 xml:space="preserve"> ISMB (CO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neefectuat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 xml:space="preserve">, HJ,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comisii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 xml:space="preserve"> solicitate de ME)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pentru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unitatile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 xml:space="preserve"> de </w:t>
            </w:r>
            <w:proofErr w:type="spellStart"/>
            <w:r w:rsidR="00D31505">
              <w:rPr>
                <w:rFonts w:ascii="Calibri" w:eastAsia="Calibri" w:hAnsi="Calibri" w:cs="Calibri"/>
                <w:i/>
              </w:rPr>
              <w:t>invatam</w:t>
            </w:r>
            <w:r w:rsidR="00F47BFE">
              <w:rPr>
                <w:rFonts w:ascii="Calibri" w:eastAsia="Calibri" w:hAnsi="Calibri" w:cs="Calibri"/>
                <w:i/>
              </w:rPr>
              <w:t>a</w:t>
            </w:r>
            <w:r w:rsidR="00D31505">
              <w:rPr>
                <w:rFonts w:ascii="Calibri" w:eastAsia="Calibri" w:hAnsi="Calibri" w:cs="Calibri"/>
                <w:i/>
              </w:rPr>
              <w:t>nt</w:t>
            </w:r>
            <w:proofErr w:type="spellEnd"/>
            <w:r w:rsidR="00D31505"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2066A" w14:textId="5D262717" w:rsidR="00074B72" w:rsidRDefault="0051682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="00E73FD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</w:t>
            </w:r>
            <w:r w:rsidR="00D44E1D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07ACDED0" w14:textId="54EB1447" w:rsidR="00074B72" w:rsidRDefault="00D31505">
            <w:pPr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2.5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16829"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proofErr w:type="spellEnd"/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516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516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0DEC7DEC" w14:textId="49009C9B" w:rsidR="00074B72" w:rsidRDefault="00E73FDF">
            <w:pPr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1 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A2B1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A2B1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- </w:t>
            </w:r>
            <w:proofErr w:type="spellStart"/>
            <w:r w:rsidR="0051682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516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516829"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51682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 w:rsidR="00C462EA">
              <w:rPr>
                <w:rFonts w:ascii="Calibri" w:eastAsia="Calibri" w:hAnsi="Calibri" w:cs="Calibri"/>
                <w:sz w:val="22"/>
                <w:szCs w:val="22"/>
              </w:rPr>
              <w:t xml:space="preserve">(maximum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C462EA">
              <w:rPr>
                <w:rFonts w:ascii="Calibri" w:eastAsia="Calibri" w:hAnsi="Calibri" w:cs="Calibri"/>
                <w:sz w:val="22"/>
                <w:szCs w:val="22"/>
              </w:rPr>
              <w:t xml:space="preserve"> p)</w:t>
            </w:r>
          </w:p>
          <w:p w14:paraId="6B16181C" w14:textId="4EE89277" w:rsidR="00074B72" w:rsidRDefault="00D31505" w:rsidP="00F47BFE">
            <w:pPr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5.5</w:t>
            </w:r>
            <w:r w:rsidR="0051682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p –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16829"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proofErr w:type="spellEnd"/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ru</w:t>
            </w:r>
            <w:proofErr w:type="spellEnd"/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1682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isii</w:t>
            </w:r>
            <w:proofErr w:type="spellEnd"/>
            <w:r w:rsidR="0051682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516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proofErr w:type="spellEnd"/>
            <w:r w:rsidR="0051682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516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="00516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516829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2977DA">
              <w:rPr>
                <w:rFonts w:ascii="Calibri" w:eastAsia="Calibri" w:hAnsi="Calibri" w:cs="Calibri"/>
                <w:sz w:val="22"/>
                <w:szCs w:val="22"/>
              </w:rPr>
              <w:t xml:space="preserve"> (maximum 27,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 p)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E188" w14:textId="77777777" w:rsidR="00074B72" w:rsidRDefault="00074B72"/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88405E2" w14:textId="77777777" w:rsidR="00074B72" w:rsidRDefault="00074B72"/>
        </w:tc>
      </w:tr>
      <w:tr w:rsidR="00F47BFE" w14:paraId="113C9696" w14:textId="77777777" w:rsidTr="00F47BFE">
        <w:trPr>
          <w:trHeight w:hRule="exact" w:val="292"/>
        </w:trPr>
        <w:tc>
          <w:tcPr>
            <w:tcW w:w="7743" w:type="dxa"/>
            <w:tcBorders>
              <w:top w:val="single" w:sz="5" w:space="0" w:color="000000"/>
              <w:left w:val="single" w:sz="18" w:space="0" w:color="000000"/>
              <w:bottom w:val="nil"/>
              <w:right w:val="single" w:sz="5" w:space="0" w:color="000000"/>
            </w:tcBorders>
          </w:tcPr>
          <w:p w14:paraId="4BF6C4C2" w14:textId="500DB044" w:rsidR="00F47BFE" w:rsidRDefault="00F47BFE" w:rsidP="00F47BFE">
            <w:pPr>
              <w:spacing w:line="260" w:lineRule="exact"/>
              <w:ind w:left="85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b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E71AEB" w14:textId="38300722" w:rsidR="00F47BFE" w:rsidRDefault="00F47BFE" w:rsidP="00F47BFE">
            <w:pPr>
              <w:spacing w:line="260" w:lineRule="exact"/>
              <w:ind w:left="100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09E69" w14:textId="77777777" w:rsidR="00F47BFE" w:rsidRDefault="00F47BFE" w:rsidP="00F47BFE"/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FC9F158" w14:textId="77777777" w:rsidR="00F47BFE" w:rsidRDefault="00F47BFE" w:rsidP="00F47BFE"/>
        </w:tc>
      </w:tr>
      <w:tr w:rsidR="00F47BFE" w14:paraId="27E51283" w14:textId="77777777" w:rsidTr="00F47BFE">
        <w:trPr>
          <w:trHeight w:hRule="exact" w:val="72"/>
        </w:trPr>
        <w:tc>
          <w:tcPr>
            <w:tcW w:w="7743" w:type="dxa"/>
            <w:tcBorders>
              <w:top w:val="single" w:sz="5" w:space="0" w:color="000000"/>
              <w:left w:val="single" w:sz="18" w:space="0" w:color="000000"/>
              <w:bottom w:val="nil"/>
              <w:right w:val="single" w:sz="5" w:space="0" w:color="000000"/>
            </w:tcBorders>
          </w:tcPr>
          <w:p w14:paraId="0BC94171" w14:textId="77777777" w:rsidR="00F47BFE" w:rsidRDefault="00F47BFE" w:rsidP="00F47BF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b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E051BC" w14:textId="77777777" w:rsidR="00F47BFE" w:rsidRDefault="00F47BFE" w:rsidP="00F47BFE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AC704A" w14:textId="77777777" w:rsidR="00F47BFE" w:rsidRDefault="00F47BFE" w:rsidP="00F47BFE"/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14:paraId="1C5C9C4E" w14:textId="77777777" w:rsidR="00F47BFE" w:rsidRDefault="00F47BFE" w:rsidP="00F47BFE"/>
        </w:tc>
      </w:tr>
    </w:tbl>
    <w:p w14:paraId="1A03EB95" w14:textId="1B709E3B" w:rsidR="00F47BFE" w:rsidRDefault="00F47BFE"/>
    <w:p w14:paraId="4A72F0FC" w14:textId="77777777" w:rsidR="00074B72" w:rsidRPr="00F47BFE" w:rsidRDefault="00074B72" w:rsidP="00F47BFE">
      <w:pPr>
        <w:sectPr w:rsidR="00074B72" w:rsidRPr="00F47BFE" w:rsidSect="00234ED8">
          <w:headerReference w:type="default" r:id="rId7"/>
          <w:pgSz w:w="16840" w:h="11920" w:orient="landscape"/>
          <w:pgMar w:top="1448" w:right="560" w:bottom="0" w:left="840" w:header="202" w:footer="0" w:gutter="0"/>
          <w:cols w:space="708"/>
        </w:sectPr>
      </w:pPr>
    </w:p>
    <w:p w14:paraId="23716B41" w14:textId="77777777" w:rsidR="00074B72" w:rsidRDefault="00074B72">
      <w:pPr>
        <w:spacing w:before="7" w:line="100" w:lineRule="exact"/>
        <w:rPr>
          <w:sz w:val="11"/>
          <w:szCs w:val="11"/>
        </w:rPr>
      </w:pPr>
    </w:p>
    <w:p w14:paraId="512C51F6" w14:textId="77777777" w:rsidR="00074B72" w:rsidRDefault="00074B72">
      <w:pPr>
        <w:spacing w:line="200" w:lineRule="exact"/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0"/>
        <w:gridCol w:w="5245"/>
        <w:gridCol w:w="1133"/>
        <w:gridCol w:w="1135"/>
      </w:tblGrid>
      <w:tr w:rsidR="00074B72" w14:paraId="608DFBD5" w14:textId="77777777" w:rsidTr="007870FD">
        <w:trPr>
          <w:trHeight w:hRule="exact" w:val="544"/>
        </w:trPr>
        <w:tc>
          <w:tcPr>
            <w:tcW w:w="7720" w:type="dxa"/>
            <w:tcBorders>
              <w:top w:val="single" w:sz="2" w:space="0" w:color="D9D9D9"/>
              <w:left w:val="single" w:sz="18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2C5130CC" w14:textId="77777777" w:rsidR="00074B72" w:rsidRDefault="00074B72">
            <w:pPr>
              <w:spacing w:before="8" w:line="140" w:lineRule="exact"/>
              <w:rPr>
                <w:sz w:val="14"/>
                <w:szCs w:val="14"/>
              </w:rPr>
            </w:pPr>
          </w:p>
          <w:p w14:paraId="41C9C133" w14:textId="77777777" w:rsidR="00074B72" w:rsidRDefault="00516829">
            <w:pPr>
              <w:ind w:left="2809" w:right="28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5245" w:type="dxa"/>
            <w:tcBorders>
              <w:top w:val="single" w:sz="2" w:space="0" w:color="D9D9D9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7405991E" w14:textId="77777777" w:rsidR="00074B72" w:rsidRDefault="00074B72">
            <w:pPr>
              <w:spacing w:before="8" w:line="140" w:lineRule="exact"/>
              <w:rPr>
                <w:sz w:val="14"/>
                <w:szCs w:val="14"/>
              </w:rPr>
            </w:pPr>
          </w:p>
          <w:p w14:paraId="15CFFAB4" w14:textId="77777777" w:rsidR="00074B72" w:rsidRDefault="00516829">
            <w:pPr>
              <w:ind w:left="1892" w:right="18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133" w:type="dxa"/>
            <w:tcBorders>
              <w:top w:val="single" w:sz="2" w:space="0" w:color="D9D9D9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6D186F5" w14:textId="77777777" w:rsidR="00074B72" w:rsidRDefault="00516829">
            <w:pPr>
              <w:spacing w:before="14"/>
              <w:ind w:left="167" w:right="120" w:firstLine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Auto 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135" w:type="dxa"/>
            <w:tcBorders>
              <w:top w:val="single" w:sz="2" w:space="0" w:color="D9D9D9"/>
              <w:left w:val="single" w:sz="6" w:space="0" w:color="000000"/>
              <w:bottom w:val="nil"/>
              <w:right w:val="single" w:sz="18" w:space="0" w:color="000000"/>
            </w:tcBorders>
            <w:shd w:val="clear" w:color="auto" w:fill="D9D9D9"/>
          </w:tcPr>
          <w:p w14:paraId="0F334E5B" w14:textId="77777777" w:rsidR="00074B72" w:rsidRDefault="00074B72">
            <w:pPr>
              <w:spacing w:before="8" w:line="140" w:lineRule="exact"/>
              <w:rPr>
                <w:sz w:val="14"/>
                <w:szCs w:val="14"/>
              </w:rPr>
            </w:pPr>
          </w:p>
          <w:p w14:paraId="3E51BB5F" w14:textId="77777777" w:rsidR="00074B72" w:rsidRDefault="00516829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074B72" w14:paraId="6E815A6B" w14:textId="77777777" w:rsidTr="007870FD">
        <w:trPr>
          <w:trHeight w:hRule="exact" w:val="262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42030FCB" w14:textId="65F2E7C9" w:rsidR="00074B72" w:rsidRDefault="00516829">
            <w:pPr>
              <w:spacing w:before="19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4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nc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2"/>
              </w:rPr>
              <w:t>z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3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rs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ile</w:t>
            </w:r>
            <w:proofErr w:type="spellEnd"/>
            <w:r>
              <w:rPr>
                <w:rFonts w:ascii="Calibri" w:eastAsia="Calibri" w:hAnsi="Calibri" w:cs="Calibri"/>
                <w:i/>
                <w:spacing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ed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6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iz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</w:t>
            </w:r>
            <w:proofErr w:type="spellEnd"/>
            <w:r>
              <w:rPr>
                <w:rFonts w:ascii="Calibri" w:eastAsia="Calibri" w:hAnsi="Calibri" w:cs="Calibri"/>
                <w:i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CC</w:t>
            </w:r>
            <w:r>
              <w:rPr>
                <w:rFonts w:ascii="Calibri" w:eastAsia="Calibri" w:hAnsi="Calibri" w:cs="Calibri"/>
                <w:i/>
              </w:rPr>
              <w:t>D,</w:t>
            </w:r>
            <w:r>
              <w:rPr>
                <w:rFonts w:ascii="Calibri" w:eastAsia="Calibri" w:hAnsi="Calibri" w:cs="Calibri"/>
                <w:i/>
                <w:spacing w:val="3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viz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ME</w:t>
            </w:r>
            <w:r w:rsidR="00596E32"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4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3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lte</w:t>
            </w:r>
            <w:proofErr w:type="spellEnd"/>
            <w:r>
              <w:rPr>
                <w:rFonts w:ascii="Calibri" w:eastAsia="Calibri" w:hAnsi="Calibri" w:cs="Calibri"/>
                <w:i/>
                <w:spacing w:val="3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insti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tii</w:t>
            </w:r>
            <w:proofErr w:type="spellEnd"/>
          </w:p>
        </w:tc>
        <w:tc>
          <w:tcPr>
            <w:tcW w:w="524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81AA6D" w14:textId="77777777" w:rsidR="00074B72" w:rsidRDefault="00516829">
            <w:pPr>
              <w:spacing w:before="17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ctează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oar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0E85F2E" w14:textId="08160F17" w:rsidR="00074B72" w:rsidRDefault="0051682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rfec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proofErr w:type="spellEnd"/>
            <w:r w:rsidR="0072362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F63C2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pentru</w:t>
            </w:r>
            <w:proofErr w:type="spellEnd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specificul</w:t>
            </w:r>
            <w:proofErr w:type="spellEnd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postului</w:t>
            </w:r>
            <w:proofErr w:type="spellEnd"/>
            <w:r w:rsidR="00723629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2B73DC9C" w14:textId="32B2EBCD" w:rsidR="00723629" w:rsidRDefault="0072362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formare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(</w:t>
            </w:r>
            <w:proofErr w:type="spellStart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relevante</w:t>
            </w:r>
            <w:proofErr w:type="spellEnd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pentru</w:t>
            </w:r>
            <w:proofErr w:type="spellEnd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specificul</w:t>
            </w:r>
            <w:proofErr w:type="spellEnd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unităţii</w:t>
            </w:r>
            <w:proofErr w:type="spellEnd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şcolare</w:t>
            </w:r>
            <w:proofErr w:type="spellEnd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recunoscute</w:t>
            </w:r>
            <w:proofErr w:type="spellEnd"/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de CCD, ME</w:t>
            </w:r>
            <w:r w:rsidR="00596E3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="009F63C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, MF</w:t>
            </w:r>
            <w:r w:rsidR="0061617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E30B51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1F35D036" w14:textId="77777777" w:rsidR="00074B72" w:rsidRDefault="00074B72"/>
        </w:tc>
      </w:tr>
      <w:tr w:rsidR="00074B72" w14:paraId="124D4A29" w14:textId="77777777" w:rsidTr="007870FD">
        <w:trPr>
          <w:trHeight w:hRule="exact" w:val="244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73769A8D" w14:textId="77777777" w:rsidR="00074B72" w:rsidRDefault="0051682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cu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Re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ona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iz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ilor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mar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ona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1411C7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FAD131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45380CBB" w14:textId="77777777" w:rsidR="00074B72" w:rsidRDefault="00074B72"/>
        </w:tc>
      </w:tr>
      <w:tr w:rsidR="00074B72" w14:paraId="3A07E159" w14:textId="77777777" w:rsidTr="007870FD">
        <w:trPr>
          <w:trHeight w:hRule="exact" w:val="268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3A22D3C6" w14:textId="77777777" w:rsidR="00074B72" w:rsidRDefault="00516829">
            <w:pPr>
              <w:spacing w:line="24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i/>
                <w:position w:val="1"/>
              </w:rPr>
              <w:t>ii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dup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ipl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ome</w:t>
            </w:r>
            <w:proofErr w:type="spellEnd"/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/c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tif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te</w:t>
            </w:r>
            <w:r>
              <w:rPr>
                <w:rFonts w:ascii="Calibri" w:eastAsia="Calibri" w:hAnsi="Calibri" w:cs="Calibri"/>
                <w:i/>
                <w:spacing w:val="2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eg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ona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punc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z</w:t>
            </w:r>
            <w:r>
              <w:rPr>
                <w:rFonts w:ascii="Calibri" w:eastAsia="Calibri" w:hAnsi="Calibri" w:cs="Calibri"/>
                <w:i/>
                <w:position w:val="1"/>
              </w:rPr>
              <w:t>ă</w:t>
            </w:r>
            <w:proofErr w:type="spellEnd"/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231457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D03D67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08D04C32" w14:textId="77777777" w:rsidR="00074B72" w:rsidRDefault="00074B72"/>
        </w:tc>
      </w:tr>
      <w:tr w:rsidR="00074B72" w14:paraId="1C20823B" w14:textId="77777777" w:rsidTr="007870FD">
        <w:trPr>
          <w:trHeight w:hRule="exact" w:val="359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14:paraId="5B5CDC3C" w14:textId="77777777" w:rsidR="00074B72" w:rsidRDefault="00516829">
            <w:pPr>
              <w:spacing w:line="220" w:lineRule="exact"/>
              <w:ind w:left="8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doa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ipl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ome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ți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în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oad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ă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479DFE3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28EC522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14:paraId="5A2D6FA2" w14:textId="77777777" w:rsidR="00074B72" w:rsidRDefault="00074B72"/>
        </w:tc>
      </w:tr>
      <w:tr w:rsidR="00074B72" w14:paraId="2D29BFB8" w14:textId="77777777" w:rsidTr="007870FD">
        <w:trPr>
          <w:trHeight w:hRule="exact" w:val="285"/>
        </w:trPr>
        <w:tc>
          <w:tcPr>
            <w:tcW w:w="7720" w:type="dxa"/>
            <w:tcBorders>
              <w:top w:val="single" w:sz="5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2630C5E3" w14:textId="77777777" w:rsidR="00074B72" w:rsidRDefault="00516829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ș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tă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mele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ale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ț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245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244EA3" w14:textId="7D04A576" w:rsidR="00074B72" w:rsidRDefault="0051682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  </w:t>
            </w:r>
            <w:r>
              <w:rPr>
                <w:rFonts w:ascii="Calibri" w:eastAsia="Calibri" w:hAnsi="Calibri" w:cs="Calibri"/>
                <w:b/>
                <w:spacing w:val="44"/>
                <w:sz w:val="22"/>
                <w:szCs w:val="22"/>
              </w:rPr>
              <w:t xml:space="preserve"> </w:t>
            </w:r>
            <w:r w:rsidR="00D44E1D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punc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 </w:t>
            </w:r>
            <w:r>
              <w:rPr>
                <w:rFonts w:ascii="Calibri" w:eastAsia="Calibri" w:hAnsi="Calibri" w:cs="Calibri"/>
                <w:b/>
                <w:spacing w:val="42"/>
                <w:sz w:val="22"/>
                <w:szCs w:val="22"/>
              </w:rPr>
              <w:t xml:space="preserve"> </w:t>
            </w:r>
            <w:r w:rsidR="00D44E1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E98D64" w14:textId="77777777" w:rsidR="00074B72" w:rsidRDefault="00074B72"/>
        </w:tc>
        <w:tc>
          <w:tcPr>
            <w:tcW w:w="1135" w:type="dxa"/>
            <w:tcBorders>
              <w:top w:val="single" w:sz="5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14:paraId="11E22ECA" w14:textId="77777777" w:rsidR="00074B72" w:rsidRDefault="00074B72"/>
        </w:tc>
      </w:tr>
      <w:tr w:rsidR="00074B72" w14:paraId="20C534A1" w14:textId="77777777" w:rsidTr="007870FD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35ACC27F" w14:textId="051A14CA" w:rsidR="00074B72" w:rsidRDefault="00516829">
            <w:pPr>
              <w:spacing w:line="240" w:lineRule="exact"/>
              <w:ind w:left="44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position w:val="1"/>
              </w:rPr>
              <w:t>za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proofErr w:type="spellStart"/>
            <w:r w:rsidR="00B16A36">
              <w:rPr>
                <w:rFonts w:ascii="Calibri" w:eastAsia="Calibri" w:hAnsi="Calibri" w:cs="Calibri"/>
                <w:i/>
                <w:spacing w:val="1"/>
                <w:position w:val="1"/>
              </w:rPr>
              <w:t>adeverințe</w:t>
            </w:r>
            <w:proofErr w:type="spellEnd"/>
            <w:r w:rsidR="00B16A36"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de </w:t>
            </w:r>
            <w:proofErr w:type="spellStart"/>
            <w:r w:rsidR="00B16A36">
              <w:rPr>
                <w:rFonts w:ascii="Calibri" w:eastAsia="Calibri" w:hAnsi="Calibri" w:cs="Calibri"/>
                <w:i/>
                <w:spacing w:val="1"/>
                <w:position w:val="1"/>
              </w:rPr>
              <w:t>lider</w:t>
            </w:r>
            <w:proofErr w:type="spellEnd"/>
            <w:r w:rsidR="00B16A36"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proofErr w:type="spellStart"/>
            <w:r w:rsidR="00B16A36">
              <w:rPr>
                <w:rFonts w:ascii="Calibri" w:eastAsia="Calibri" w:hAnsi="Calibri" w:cs="Calibri"/>
                <w:i/>
                <w:spacing w:val="1"/>
                <w:position w:val="1"/>
              </w:rPr>
              <w:t>sindical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em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iz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tia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sin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AE5502" w14:textId="77777777" w:rsidR="00074B72" w:rsidRDefault="00516829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esfășu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ată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  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000386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0193DE56" w14:textId="77777777" w:rsidR="00074B72" w:rsidRDefault="00074B72"/>
        </w:tc>
      </w:tr>
      <w:tr w:rsidR="00074B72" w14:paraId="6FDD5D85" w14:textId="77777777" w:rsidTr="007870FD">
        <w:trPr>
          <w:trHeight w:hRule="exact" w:val="295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2" w:space="0" w:color="DBE4F0"/>
              <w:right w:val="single" w:sz="6" w:space="0" w:color="000000"/>
            </w:tcBorders>
          </w:tcPr>
          <w:p w14:paraId="4880BE7C" w14:textId="77777777" w:rsidR="00074B72" w:rsidRDefault="00074B72"/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2" w:space="0" w:color="DBE4F0"/>
              <w:right w:val="single" w:sz="6" w:space="0" w:color="000000"/>
            </w:tcBorders>
          </w:tcPr>
          <w:p w14:paraId="0E1870A8" w14:textId="77777777" w:rsidR="00074B72" w:rsidRDefault="00516829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ații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2" w:space="0" w:color="DBE4F0"/>
              <w:right w:val="single" w:sz="6" w:space="0" w:color="000000"/>
            </w:tcBorders>
          </w:tcPr>
          <w:p w14:paraId="5AA6917B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2" w:space="0" w:color="DBE4F0"/>
              <w:right w:val="single" w:sz="18" w:space="0" w:color="000000"/>
            </w:tcBorders>
          </w:tcPr>
          <w:p w14:paraId="4327FB38" w14:textId="77777777" w:rsidR="00074B72" w:rsidRDefault="00074B72"/>
        </w:tc>
      </w:tr>
      <w:tr w:rsidR="00074B72" w14:paraId="7E583188" w14:textId="77777777" w:rsidTr="007870FD">
        <w:trPr>
          <w:trHeight w:hRule="exact" w:val="582"/>
        </w:trPr>
        <w:tc>
          <w:tcPr>
            <w:tcW w:w="7720" w:type="dxa"/>
            <w:tcBorders>
              <w:top w:val="single" w:sz="2" w:space="0" w:color="DBE4F0"/>
              <w:left w:val="single" w:sz="18" w:space="0" w:color="000000"/>
              <w:bottom w:val="nil"/>
              <w:right w:val="single" w:sz="6" w:space="0" w:color="000000"/>
            </w:tcBorders>
            <w:shd w:val="clear" w:color="auto" w:fill="DBE4F0"/>
          </w:tcPr>
          <w:p w14:paraId="1A59B0C7" w14:textId="77777777" w:rsidR="00074B72" w:rsidRDefault="00516829">
            <w:pPr>
              <w:spacing w:before="14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TIV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Ș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="00077AF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IMPLICAREA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14:paraId="7DDF86B3" w14:textId="77777777" w:rsidR="00074B72" w:rsidRDefault="00516829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245" w:type="dxa"/>
            <w:tcBorders>
              <w:top w:val="single" w:sz="2" w:space="0" w:color="DBE4F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</w:tcPr>
          <w:p w14:paraId="033F7B04" w14:textId="77777777" w:rsidR="00074B72" w:rsidRDefault="00074B72">
            <w:pPr>
              <w:spacing w:before="8" w:line="140" w:lineRule="exact"/>
              <w:rPr>
                <w:sz w:val="14"/>
                <w:szCs w:val="14"/>
              </w:rPr>
            </w:pPr>
          </w:p>
          <w:p w14:paraId="355EF0D7" w14:textId="77777777" w:rsidR="00074B72" w:rsidRDefault="00516829">
            <w:pPr>
              <w:ind w:left="2062" w:right="20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3" w:type="dxa"/>
            <w:tcBorders>
              <w:top w:val="single" w:sz="2" w:space="0" w:color="DBE4F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</w:tcPr>
          <w:p w14:paraId="164A3E47" w14:textId="77777777" w:rsidR="00074B72" w:rsidRDefault="00074B72"/>
        </w:tc>
        <w:tc>
          <w:tcPr>
            <w:tcW w:w="1135" w:type="dxa"/>
            <w:tcBorders>
              <w:top w:val="single" w:sz="2" w:space="0" w:color="DBE4F0"/>
              <w:left w:val="single" w:sz="6" w:space="0" w:color="000000"/>
              <w:bottom w:val="nil"/>
              <w:right w:val="single" w:sz="18" w:space="0" w:color="000000"/>
            </w:tcBorders>
            <w:shd w:val="clear" w:color="auto" w:fill="DBE4F0"/>
          </w:tcPr>
          <w:p w14:paraId="3943EFED" w14:textId="77777777" w:rsidR="00074B72" w:rsidRDefault="00074B72"/>
        </w:tc>
      </w:tr>
      <w:tr w:rsidR="00074B72" w14:paraId="3F902E4B" w14:textId="77777777" w:rsidTr="007870FD">
        <w:trPr>
          <w:trHeight w:hRule="exact" w:val="287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87137D4" w14:textId="77777777" w:rsidR="00074B72" w:rsidRDefault="00516829">
            <w:pPr>
              <w:spacing w:before="17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open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ipu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DRU,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777896" w14:textId="77777777" w:rsidR="00074B72" w:rsidRDefault="00516829">
            <w:pPr>
              <w:spacing w:before="17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</w:p>
          <w:p w14:paraId="6459F1A6" w14:textId="77777777" w:rsidR="00074B72" w:rsidRDefault="0051682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calit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</w:p>
          <w:p w14:paraId="6998615E" w14:textId="77777777" w:rsidR="00074B72" w:rsidRDefault="0051682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calit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DC3ADA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3CCA7FA8" w14:textId="77777777" w:rsidR="00074B72" w:rsidRDefault="00074B72"/>
        </w:tc>
      </w:tr>
      <w:tr w:rsidR="00074B72" w14:paraId="58B5E815" w14:textId="77777777" w:rsidTr="007870FD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94CBA0E" w14:textId="77777777" w:rsidR="00074B72" w:rsidRDefault="00516829">
            <w:pPr>
              <w:spacing w:line="24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ERAS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tă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ț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8A7784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17C0EB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2050D988" w14:textId="77777777" w:rsidR="00074B72" w:rsidRDefault="00074B72"/>
        </w:tc>
      </w:tr>
      <w:tr w:rsidR="00074B72" w14:paraId="258D2D7B" w14:textId="77777777" w:rsidTr="007870FD">
        <w:trPr>
          <w:trHeight w:hRule="exact" w:val="245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59557E0" w14:textId="77777777" w:rsidR="00074B72" w:rsidRDefault="0051682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pun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position w:val="1"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ă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: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-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ip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lit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memb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ech</w:t>
            </w:r>
            <w:r>
              <w:rPr>
                <w:rFonts w:ascii="Calibri" w:eastAsia="Calibri" w:hAnsi="Calibri" w:cs="Calibri"/>
                <w:i/>
                <w:position w:val="1"/>
              </w:rPr>
              <w:t>ip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proofErr w:type="spellEnd"/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591BF1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91D826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7C1DFD59" w14:textId="77777777" w:rsidR="00074B72" w:rsidRDefault="00074B72"/>
        </w:tc>
      </w:tr>
      <w:tr w:rsidR="00074B72" w14:paraId="38E31520" w14:textId="77777777" w:rsidTr="007870FD">
        <w:trPr>
          <w:trHeight w:hRule="exact" w:val="244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34167BC3" w14:textId="77777777" w:rsidR="00074B72" w:rsidRDefault="00516829">
            <w:pPr>
              <w:spacing w:line="220" w:lineRule="exact"/>
              <w:ind w:left="12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-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ip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lit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ech</w:t>
            </w:r>
            <w:r>
              <w:rPr>
                <w:rFonts w:ascii="Calibri" w:eastAsia="Calibri" w:hAnsi="Calibri" w:cs="Calibri"/>
                <w:i/>
                <w:position w:val="1"/>
              </w:rPr>
              <w:t>ip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proofErr w:type="spellEnd"/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96A488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32D430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74032D05" w14:textId="77777777" w:rsidR="00074B72" w:rsidRDefault="00074B72"/>
        </w:tc>
      </w:tr>
      <w:tr w:rsidR="00074B72" w14:paraId="42C7DECD" w14:textId="77777777" w:rsidTr="007870FD">
        <w:trPr>
          <w:trHeight w:hRule="exact" w:val="268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7AAE2D49" w14:textId="77777777" w:rsidR="00074B72" w:rsidRDefault="00516829">
            <w:pPr>
              <w:spacing w:line="24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i/>
                <w:position w:val="1"/>
              </w:rPr>
              <w:t>ii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iziil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num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ech</w:t>
            </w:r>
            <w:r>
              <w:rPr>
                <w:rFonts w:ascii="Calibri" w:eastAsia="Calibri" w:hAnsi="Calibri" w:cs="Calibri"/>
                <w:i/>
                <w:position w:val="1"/>
              </w:rPr>
              <w:t>ip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t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Ad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lib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ta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0C405C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0DC031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36930F89" w14:textId="77777777" w:rsidR="00074B72" w:rsidRDefault="00074B72"/>
        </w:tc>
      </w:tr>
      <w:tr w:rsidR="00074B72" w14:paraId="04D9E4B5" w14:textId="77777777" w:rsidTr="007870FD">
        <w:trPr>
          <w:trHeight w:hRule="exact" w:val="273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2" w:space="0" w:color="DBE4F0"/>
              <w:right w:val="single" w:sz="6" w:space="0" w:color="000000"/>
            </w:tcBorders>
          </w:tcPr>
          <w:p w14:paraId="08BB24C2" w14:textId="77777777" w:rsidR="00074B72" w:rsidRDefault="00516829">
            <w:pPr>
              <w:spacing w:line="220" w:lineRule="exact"/>
              <w:ind w:left="8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pen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lit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ech</w:t>
            </w:r>
            <w:r>
              <w:rPr>
                <w:rFonts w:ascii="Calibri" w:eastAsia="Calibri" w:hAnsi="Calibri" w:cs="Calibri"/>
                <w:i/>
                <w:position w:val="1"/>
              </w:rPr>
              <w:t>ip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2" w:space="0" w:color="DBE4F0"/>
              <w:right w:val="single" w:sz="6" w:space="0" w:color="000000"/>
            </w:tcBorders>
          </w:tcPr>
          <w:p w14:paraId="0E7DE87E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2" w:space="0" w:color="DBE4F0"/>
              <w:right w:val="single" w:sz="6" w:space="0" w:color="000000"/>
            </w:tcBorders>
          </w:tcPr>
          <w:p w14:paraId="0F4CDE3A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2" w:space="0" w:color="DBE4F0"/>
              <w:right w:val="single" w:sz="18" w:space="0" w:color="000000"/>
            </w:tcBorders>
          </w:tcPr>
          <w:p w14:paraId="12F6103E" w14:textId="77777777" w:rsidR="00074B72" w:rsidRDefault="00074B72"/>
        </w:tc>
      </w:tr>
      <w:tr w:rsidR="00074B72" w14:paraId="0350DBA9" w14:textId="77777777" w:rsidTr="007870FD">
        <w:trPr>
          <w:trHeight w:hRule="exact" w:val="312"/>
        </w:trPr>
        <w:tc>
          <w:tcPr>
            <w:tcW w:w="7720" w:type="dxa"/>
            <w:tcBorders>
              <w:top w:val="single" w:sz="2" w:space="0" w:color="DBE4F0"/>
              <w:left w:val="single" w:sz="35" w:space="0" w:color="DBE4F0"/>
              <w:bottom w:val="nil"/>
              <w:right w:val="single" w:sz="6" w:space="0" w:color="000000"/>
            </w:tcBorders>
            <w:shd w:val="clear" w:color="auto" w:fill="DBE4F0"/>
          </w:tcPr>
          <w:p w14:paraId="3627A07D" w14:textId="77777777" w:rsidR="00074B72" w:rsidRDefault="00516829">
            <w:pPr>
              <w:spacing w:before="12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EZV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245" w:type="dxa"/>
            <w:tcBorders>
              <w:top w:val="single" w:sz="2" w:space="0" w:color="DBE4F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</w:tcPr>
          <w:p w14:paraId="29449FBF" w14:textId="77777777" w:rsidR="00074B72" w:rsidRDefault="00516829">
            <w:pPr>
              <w:spacing w:before="12"/>
              <w:ind w:left="2070" w:right="207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3" w:type="dxa"/>
            <w:tcBorders>
              <w:top w:val="single" w:sz="2" w:space="0" w:color="DBE4F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</w:tcPr>
          <w:p w14:paraId="48B12F0A" w14:textId="77777777" w:rsidR="00074B72" w:rsidRDefault="00074B72"/>
        </w:tc>
        <w:tc>
          <w:tcPr>
            <w:tcW w:w="1135" w:type="dxa"/>
            <w:tcBorders>
              <w:top w:val="single" w:sz="2" w:space="0" w:color="DBE4F0"/>
              <w:left w:val="single" w:sz="6" w:space="0" w:color="000000"/>
              <w:bottom w:val="nil"/>
              <w:right w:val="single" w:sz="35" w:space="0" w:color="DBE4F0"/>
            </w:tcBorders>
            <w:shd w:val="clear" w:color="auto" w:fill="DBE4F0"/>
          </w:tcPr>
          <w:p w14:paraId="50666581" w14:textId="77777777" w:rsidR="00074B72" w:rsidRDefault="00074B72"/>
        </w:tc>
      </w:tr>
      <w:tr w:rsidR="00074B72" w14:paraId="0CBA1E22" w14:textId="77777777" w:rsidTr="007870FD">
        <w:trPr>
          <w:trHeight w:hRule="exact" w:val="287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007950C" w14:textId="77777777" w:rsidR="00074B72" w:rsidRDefault="00516829">
            <w:pPr>
              <w:spacing w:before="17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24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EDBF1C" w14:textId="77777777" w:rsidR="00074B72" w:rsidRDefault="00516829">
            <w:pPr>
              <w:spacing w:before="17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tate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C9662C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2D616706" w14:textId="77777777" w:rsidR="00074B72" w:rsidRDefault="00074B72"/>
        </w:tc>
      </w:tr>
      <w:tr w:rsidR="00074B72" w14:paraId="3AFE80BA" w14:textId="77777777" w:rsidTr="007870FD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B22C6BB" w14:textId="77777777" w:rsidR="00074B72" w:rsidRDefault="00516829">
            <w:pPr>
              <w:spacing w:line="24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xtra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5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debu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2EDF9B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4517D3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52AFBD50" w14:textId="77777777" w:rsidR="00074B72" w:rsidRDefault="00074B72"/>
        </w:tc>
      </w:tr>
      <w:tr w:rsidR="00074B72" w14:paraId="096D994A" w14:textId="77777777" w:rsidTr="007870FD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09D3CA1" w14:textId="77777777" w:rsidR="00074B72" w:rsidRDefault="00516829">
            <w:pPr>
              <w:spacing w:line="24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3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3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3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3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3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3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3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pacing w:val="3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3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apoa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2BDD42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D3EE9E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0975DB60" w14:textId="77777777" w:rsidR="00074B72" w:rsidRDefault="00074B72"/>
        </w:tc>
      </w:tr>
      <w:tr w:rsidR="00074B72" w14:paraId="522AED42" w14:textId="77777777" w:rsidTr="007870FD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4C9E7430" w14:textId="77777777" w:rsidR="00074B72" w:rsidRDefault="00516829">
            <w:pPr>
              <w:spacing w:line="24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  <w:proofErr w:type="spellEnd"/>
            <w:r>
              <w:rPr>
                <w:rFonts w:ascii="Calibri" w:eastAsia="Calibri" w:hAnsi="Calibri" w:cs="Calibri"/>
                <w:b/>
                <w:spacing w:val="3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3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tea</w:t>
            </w:r>
            <w:proofErr w:type="spellEnd"/>
            <w:r>
              <w:rPr>
                <w:rFonts w:ascii="Calibri" w:eastAsia="Calibri" w:hAnsi="Calibri" w:cs="Calibri"/>
                <w:b/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DC3A23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AF55B7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0D7810D8" w14:textId="77777777" w:rsidR="00074B72" w:rsidRDefault="00074B72"/>
        </w:tc>
      </w:tr>
      <w:tr w:rsidR="00074B72" w14:paraId="25CA5111" w14:textId="77777777" w:rsidTr="007870FD">
        <w:trPr>
          <w:trHeight w:hRule="exact" w:val="268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3DCDF0F" w14:textId="77777777" w:rsidR="00074B72" w:rsidRDefault="00516829">
            <w:pPr>
              <w:spacing w:line="24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66135F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0203F1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465E2BFD" w14:textId="77777777" w:rsidR="00074B72" w:rsidRDefault="00074B72"/>
        </w:tc>
      </w:tr>
      <w:tr w:rsidR="00074B72" w14:paraId="1A78B2D6" w14:textId="77777777" w:rsidTr="007870FD">
        <w:trPr>
          <w:trHeight w:hRule="exact" w:val="261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14:paraId="5D94CFF1" w14:textId="77777777" w:rsidR="00074B72" w:rsidRDefault="00516829">
            <w:pPr>
              <w:spacing w:line="24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dep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ra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0FA376E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A2D3980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14:paraId="0403A25E" w14:textId="77777777" w:rsidR="00074B72" w:rsidRDefault="00074B72"/>
        </w:tc>
      </w:tr>
      <w:tr w:rsidR="00074B72" w14:paraId="370BFE23" w14:textId="77777777" w:rsidTr="007870FD">
        <w:trPr>
          <w:trHeight w:hRule="exact" w:val="286"/>
        </w:trPr>
        <w:tc>
          <w:tcPr>
            <w:tcW w:w="7720" w:type="dxa"/>
            <w:tcBorders>
              <w:top w:val="single" w:sz="5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2371888C" w14:textId="77777777" w:rsidR="00074B72" w:rsidRDefault="00516829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55901D4D" w14:textId="77777777" w:rsidR="00074B72" w:rsidRDefault="0051682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tate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C106E4" w14:textId="77777777" w:rsidR="00074B72" w:rsidRDefault="00074B72"/>
        </w:tc>
        <w:tc>
          <w:tcPr>
            <w:tcW w:w="1135" w:type="dxa"/>
            <w:tcBorders>
              <w:top w:val="single" w:sz="5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14:paraId="4C320C3B" w14:textId="77777777" w:rsidR="00074B72" w:rsidRDefault="00074B72"/>
        </w:tc>
      </w:tr>
      <w:tr w:rsidR="00074B72" w14:paraId="5826DBC8" w14:textId="77777777" w:rsidTr="007870FD">
        <w:trPr>
          <w:trHeight w:hRule="exact" w:val="268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2216239" w14:textId="77777777" w:rsidR="00074B72" w:rsidRDefault="00516829">
            <w:pPr>
              <w:spacing w:line="24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i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Re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com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nda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r>
              <w:rPr>
                <w:rFonts w:ascii="Calibri" w:eastAsia="Calibri" w:hAnsi="Calibri" w:cs="Calibri"/>
                <w:i/>
                <w:spacing w:val="1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com</w:t>
            </w:r>
            <w:r>
              <w:rPr>
                <w:rFonts w:ascii="Calibri" w:eastAsia="Calibri" w:hAnsi="Calibri" w:cs="Calibri"/>
                <w:i/>
                <w:position w:val="1"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i/>
                <w:spacing w:val="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en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</w:t>
            </w:r>
            <w:proofErr w:type="spellEnd"/>
            <w:r>
              <w:rPr>
                <w:rFonts w:ascii="Calibri" w:eastAsia="Calibri" w:hAnsi="Calibri" w:cs="Calibri"/>
                <w:i/>
                <w:spacing w:val="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ilor</w:t>
            </w:r>
            <w:proofErr w:type="spellEnd"/>
            <w:r>
              <w:rPr>
                <w:rFonts w:ascii="Calibri" w:eastAsia="Calibri" w:hAnsi="Calibri" w:cs="Calibri"/>
                <w:i/>
                <w:spacing w:val="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1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r>
              <w:rPr>
                <w:rFonts w:ascii="Calibri" w:eastAsia="Calibri" w:hAnsi="Calibri" w:cs="Calibri"/>
                <w:i/>
                <w:spacing w:val="1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insti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tiile</w:t>
            </w:r>
            <w:proofErr w:type="spellEnd"/>
            <w:r>
              <w:rPr>
                <w:rFonts w:ascii="Calibri" w:eastAsia="Calibri" w:hAnsi="Calibri" w:cs="Calibri"/>
                <w:i/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u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C218EC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42E501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0B585E50" w14:textId="77777777" w:rsidR="00074B72" w:rsidRDefault="00074B72"/>
        </w:tc>
      </w:tr>
      <w:tr w:rsidR="00074B72" w14:paraId="26A03637" w14:textId="77777777" w:rsidTr="007870FD">
        <w:trPr>
          <w:trHeight w:hRule="exact" w:val="273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65CA74C0" w14:textId="77777777" w:rsidR="00074B72" w:rsidRDefault="0051682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i/>
                <w:position w:val="1"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position w:val="1"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EDD593" w14:textId="77777777" w:rsidR="00074B72" w:rsidRDefault="00074B72"/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72A7E" w14:textId="77777777" w:rsidR="00074B72" w:rsidRDefault="00074B72"/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18" w:space="0" w:color="000000"/>
            </w:tcBorders>
          </w:tcPr>
          <w:p w14:paraId="0E95DF32" w14:textId="77777777" w:rsidR="00074B72" w:rsidRDefault="00074B72"/>
        </w:tc>
      </w:tr>
    </w:tbl>
    <w:p w14:paraId="6B4CA688" w14:textId="77777777" w:rsidR="00074B72" w:rsidRDefault="00074B72">
      <w:pPr>
        <w:spacing w:before="19" w:line="200" w:lineRule="exact"/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833"/>
        <w:gridCol w:w="2864"/>
        <w:gridCol w:w="2895"/>
        <w:gridCol w:w="2782"/>
      </w:tblGrid>
      <w:tr w:rsidR="00074B72" w14:paraId="44300900" w14:textId="77777777">
        <w:trPr>
          <w:trHeight w:hRule="exact" w:val="2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DA557" w14:textId="77777777" w:rsidR="00074B72" w:rsidRDefault="00516829">
            <w:pPr>
              <w:spacing w:line="260" w:lineRule="exact"/>
              <w:ind w:left="9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F737" w14:textId="77777777" w:rsidR="00074B72" w:rsidRDefault="00516829">
            <w:pPr>
              <w:spacing w:line="260" w:lineRule="exact"/>
              <w:ind w:left="8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AF27" w14:textId="77777777" w:rsidR="00074B72" w:rsidRDefault="00516829">
            <w:pPr>
              <w:spacing w:line="260" w:lineRule="exact"/>
              <w:ind w:left="8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05184" w14:textId="77777777" w:rsidR="00074B72" w:rsidRDefault="00516829">
            <w:pPr>
              <w:spacing w:line="260" w:lineRule="exact"/>
              <w:ind w:left="8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39F4" w14:textId="77777777" w:rsidR="00074B72" w:rsidRDefault="00516829">
            <w:pPr>
              <w:spacing w:line="260" w:lineRule="exact"/>
              <w:ind w:left="1050" w:right="10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</w:t>
            </w:r>
          </w:p>
        </w:tc>
      </w:tr>
      <w:tr w:rsidR="00074B72" w14:paraId="4F20D95A" w14:textId="77777777">
        <w:trPr>
          <w:trHeight w:hRule="exact" w:val="377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62A28" w14:textId="77777777" w:rsidR="00074B72" w:rsidRDefault="00074B72"/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BFC41" w14:textId="77777777" w:rsidR="00074B72" w:rsidRDefault="00074B72"/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8F42D" w14:textId="77777777" w:rsidR="00074B72" w:rsidRDefault="00074B72"/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336C" w14:textId="77777777" w:rsidR="00074B72" w:rsidRDefault="00074B72"/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D7E3E" w14:textId="77777777" w:rsidR="00074B72" w:rsidRDefault="00074B72"/>
        </w:tc>
      </w:tr>
    </w:tbl>
    <w:p w14:paraId="3A3F40D1" w14:textId="77777777" w:rsidR="00074B72" w:rsidRDefault="00074B72">
      <w:pPr>
        <w:spacing w:before="9" w:line="100" w:lineRule="exact"/>
        <w:rPr>
          <w:sz w:val="10"/>
          <w:szCs w:val="10"/>
        </w:rPr>
      </w:pPr>
    </w:p>
    <w:p w14:paraId="27A653B7" w14:textId="77777777" w:rsidR="00074B72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pict w14:anchorId="1312CEC4">
          <v:group id="_x0000_s2060" style="position:absolute;left:0;text-align:left;margin-left:45.9pt;margin-top:87.4pt;width:763.9pt;height:373.05pt;z-index:-251661312;mso-position-horizontal-relative:page;mso-position-vertical-relative:page" coordorigin="918,1748" coordsize="15278,7461">
            <v:shape id="_x0000_s2066" style="position:absolute;left:962;top:1771;width:7693;height:45" coordorigin="962,1771" coordsize="7693,45" path="m962,1816r7694,l8656,1771r-7694,l962,1816xe" fillcolor="black" stroked="f">
              <v:path arrowok="t"/>
            </v:shape>
            <v:shape id="_x0000_s2065" style="position:absolute;left:8699;top:1771;width:5201;height:45" coordorigin="8699,1771" coordsize="5201,45" path="m8699,1816r5201,l13900,1771r-5201,l8699,1816xe" fillcolor="black" stroked="f">
              <v:path arrowok="t"/>
            </v:shape>
            <v:shape id="_x0000_s2064" style="position:absolute;left:13944;top:1771;width:1090;height:45" coordorigin="13944,1771" coordsize="1090,45" path="m13944,1816r1090,l15034,1771r-1090,l13944,1816xe" fillcolor="black" stroked="f">
              <v:path arrowok="t"/>
            </v:shape>
            <v:shape id="_x0000_s2063" style="position:absolute;left:15077;top:1771;width:1075;height:45" coordorigin="15077,1771" coordsize="1075,45" path="m15077,1816r1075,l16152,1771r-1075,l15077,1816xe" fillcolor="black" stroked="f">
              <v:path arrowok="t"/>
            </v:shape>
            <v:shape id="_x0000_s2062" style="position:absolute;left:941;top:1772;width:0;height:7415" coordorigin="941,1772" coordsize="0,7415" path="m941,1772r,7415e" filled="f" strokeweight="2.26pt">
              <v:path arrowok="t"/>
            </v:shape>
            <v:shape id="_x0000_s2061" style="position:absolute;left:16174;top:1772;width:0;height:7415" coordorigin="16174,1772" coordsize="0,7415" path="m16174,1772r,7415e" filled="f" strokeweight="2.26pt">
              <v:path arrowok="t"/>
            </v:shape>
            <w10:wrap anchorx="page" anchory="page"/>
          </v:group>
        </w:pict>
      </w:r>
      <w:r>
        <w:pict w14:anchorId="5392DE7D">
          <v:group id="_x0000_s2058" style="position:absolute;left:0;text-align:left;margin-left:36pt;margin-top:555.05pt;width:202.65pt;height:0;z-index:-251659264;mso-position-horizontal-relative:page;mso-position-vertical-relative:page" coordorigin="720,11101" coordsize="4053,0">
            <v:shape id="_x0000_s2059" style="position:absolute;left:720;top:11101;width:4053;height:0" coordorigin="720,11101" coordsize="4053,0" path="m720,11101r4053,e" filled="f" strokeweight=".25292mm">
              <v:path arrowok="t"/>
            </v:shape>
            <w10:wrap anchorx="page" anchory="page"/>
          </v:group>
        </w:pict>
      </w:r>
      <w:r w:rsidR="00516829">
        <w:rPr>
          <w:rFonts w:ascii="Calibri" w:eastAsia="Calibri" w:hAnsi="Calibri" w:cs="Calibri"/>
          <w:b/>
          <w:sz w:val="22"/>
          <w:szCs w:val="22"/>
        </w:rPr>
        <w:t>EVALU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516829">
        <w:rPr>
          <w:rFonts w:ascii="Calibri" w:eastAsia="Calibri" w:hAnsi="Calibri" w:cs="Calibri"/>
          <w:b/>
          <w:sz w:val="22"/>
          <w:szCs w:val="22"/>
        </w:rPr>
        <w:t>O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516829">
        <w:rPr>
          <w:rFonts w:ascii="Calibri" w:eastAsia="Calibri" w:hAnsi="Calibri" w:cs="Calibri"/>
          <w:b/>
          <w:sz w:val="22"/>
          <w:szCs w:val="22"/>
        </w:rPr>
        <w:t xml:space="preserve">:                                                                                                                                                </w:t>
      </w:r>
      <w:r w:rsidR="00516829">
        <w:rPr>
          <w:rFonts w:ascii="Calibri" w:eastAsia="Calibri" w:hAnsi="Calibri" w:cs="Calibri"/>
          <w:b/>
          <w:spacing w:val="45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b/>
          <w:sz w:val="22"/>
          <w:szCs w:val="22"/>
        </w:rPr>
        <w:t>REP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516829">
        <w:rPr>
          <w:rFonts w:ascii="Calibri" w:eastAsia="Calibri" w:hAnsi="Calibri" w:cs="Calibri"/>
          <w:b/>
          <w:sz w:val="22"/>
          <w:szCs w:val="22"/>
        </w:rPr>
        <w:t>EZ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516829">
        <w:rPr>
          <w:rFonts w:ascii="Calibri" w:eastAsia="Calibri" w:hAnsi="Calibri" w:cs="Calibri"/>
          <w:b/>
          <w:sz w:val="22"/>
          <w:szCs w:val="22"/>
        </w:rPr>
        <w:t>A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Ţ</w:t>
      </w:r>
      <w:r w:rsidR="00516829">
        <w:rPr>
          <w:rFonts w:ascii="Calibri" w:eastAsia="Calibri" w:hAnsi="Calibri" w:cs="Calibri"/>
          <w:b/>
          <w:sz w:val="22"/>
          <w:szCs w:val="22"/>
        </w:rPr>
        <w:t>I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 xml:space="preserve"> SI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516829">
        <w:rPr>
          <w:rFonts w:ascii="Calibri" w:eastAsia="Calibri" w:hAnsi="Calibri" w:cs="Calibri"/>
          <w:b/>
          <w:sz w:val="22"/>
          <w:szCs w:val="22"/>
        </w:rPr>
        <w:t>D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516829">
        <w:rPr>
          <w:rFonts w:ascii="Calibri" w:eastAsia="Calibri" w:hAnsi="Calibri" w:cs="Calibri"/>
          <w:b/>
          <w:sz w:val="22"/>
          <w:szCs w:val="22"/>
        </w:rPr>
        <w:t>L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516829">
        <w:rPr>
          <w:rFonts w:ascii="Calibri" w:eastAsia="Calibri" w:hAnsi="Calibri" w:cs="Calibri"/>
          <w:b/>
          <w:sz w:val="22"/>
          <w:szCs w:val="22"/>
        </w:rPr>
        <w:t>:</w:t>
      </w:r>
    </w:p>
    <w:p w14:paraId="32E65964" w14:textId="77777777" w:rsidR="00074B72" w:rsidRDefault="00000000">
      <w:pPr>
        <w:tabs>
          <w:tab w:val="left" w:pos="14840"/>
        </w:tabs>
        <w:spacing w:before="38"/>
        <w:ind w:left="8597"/>
        <w:rPr>
          <w:rFonts w:ascii="Calibri" w:eastAsia="Calibri" w:hAnsi="Calibri" w:cs="Calibri"/>
          <w:sz w:val="22"/>
          <w:szCs w:val="22"/>
        </w:rPr>
      </w:pPr>
      <w:r>
        <w:pict w14:anchorId="446E3E79">
          <v:group id="_x0000_s2056" style="position:absolute;left:0;text-align:left;margin-left:36pt;margin-top:539.55pt;width:202.65pt;height:0;z-index:-251660288;mso-position-horizontal-relative:page;mso-position-vertical-relative:page" coordorigin="720,10791" coordsize="4053,0">
            <v:shape id="_x0000_s2057" style="position:absolute;left:720;top:10791;width:4053;height:0" coordorigin="720,10791" coordsize="4053,0" path="m720,10791r4053,e" filled="f" strokeweight=".25292mm">
              <v:path arrowok="t"/>
            </v:shape>
            <w10:wrap anchorx="page" anchory="page"/>
          </v:group>
        </w:pict>
      </w:r>
      <w:r>
        <w:pict w14:anchorId="545F725C">
          <v:group id="_x0000_s2054" style="position:absolute;left:0;text-align:left;margin-left:534.2pt;margin-top:29.65pt;width:240.9pt;height:0;z-index:-251658240;mso-position-horizontal-relative:page" coordorigin="10684,593" coordsize="4818,0">
            <v:shape id="_x0000_s2055" style="position:absolute;left:10684;top:593;width:4818;height:0" coordorigin="10684,593" coordsize="4818,0" path="m10684,593r4818,e" filled="f" strokeweight=".25292mm">
              <v:path arrowok="t"/>
            </v:shape>
            <w10:wrap anchorx="page"/>
          </v:group>
        </w:pict>
      </w:r>
      <w:r w:rsidR="00516829">
        <w:rPr>
          <w:rFonts w:ascii="Calibri" w:eastAsia="Calibri" w:hAnsi="Calibri" w:cs="Calibri"/>
          <w:sz w:val="22"/>
          <w:szCs w:val="22"/>
        </w:rPr>
        <w:t>F</w:t>
      </w:r>
      <w:r w:rsidR="00516829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516829">
        <w:rPr>
          <w:rFonts w:ascii="Calibri" w:eastAsia="Calibri" w:hAnsi="Calibri" w:cs="Calibri"/>
          <w:sz w:val="22"/>
          <w:szCs w:val="22"/>
        </w:rPr>
        <w:t>E</w:t>
      </w:r>
      <w:r w:rsidR="0051682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sz w:val="22"/>
          <w:szCs w:val="22"/>
        </w:rPr>
        <w:t>S</w:t>
      </w:r>
      <w:r w:rsidR="00516829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516829">
        <w:rPr>
          <w:rFonts w:ascii="Calibri" w:eastAsia="Calibri" w:hAnsi="Calibri" w:cs="Calibri"/>
          <w:sz w:val="22"/>
          <w:szCs w:val="22"/>
        </w:rPr>
        <w:t>iru</w:t>
      </w:r>
      <w:r w:rsidR="00516829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sz w:val="22"/>
          <w:szCs w:val="22"/>
        </w:rPr>
        <w:t>Ha</w:t>
      </w:r>
      <w:r w:rsidR="00516829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516829">
        <w:rPr>
          <w:rFonts w:ascii="Calibri" w:eastAsia="Calibri" w:hAnsi="Calibri" w:cs="Calibri"/>
          <w:sz w:val="22"/>
          <w:szCs w:val="22"/>
        </w:rPr>
        <w:t>e</w:t>
      </w:r>
      <w:r w:rsidR="0051682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516829">
        <w:rPr>
          <w:rFonts w:ascii="Calibri" w:eastAsia="Calibri" w:hAnsi="Calibri" w:cs="Calibri"/>
          <w:spacing w:val="-1"/>
          <w:sz w:val="22"/>
          <w:szCs w:val="22"/>
        </w:rPr>
        <w:t>:</w:t>
      </w:r>
      <w:r w:rsidR="00516829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516829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A0016DC" w14:textId="77777777" w:rsidR="00074B72" w:rsidRDefault="00074B72">
      <w:pPr>
        <w:spacing w:before="9" w:line="120" w:lineRule="exact"/>
        <w:rPr>
          <w:sz w:val="13"/>
          <w:szCs w:val="13"/>
        </w:rPr>
      </w:pPr>
    </w:p>
    <w:p w14:paraId="0079E558" w14:textId="77777777" w:rsidR="00074B72" w:rsidRDefault="00074B72">
      <w:pPr>
        <w:spacing w:line="200" w:lineRule="exact"/>
      </w:pPr>
    </w:p>
    <w:p w14:paraId="5F601844" w14:textId="77777777" w:rsidR="00074B72" w:rsidRDefault="00000000">
      <w:pPr>
        <w:tabs>
          <w:tab w:val="left" w:pos="14860"/>
        </w:tabs>
        <w:spacing w:before="12"/>
        <w:ind w:left="8597"/>
        <w:rPr>
          <w:rFonts w:ascii="Calibri" w:eastAsia="Calibri" w:hAnsi="Calibri" w:cs="Calibri"/>
          <w:sz w:val="22"/>
          <w:szCs w:val="22"/>
        </w:rPr>
        <w:sectPr w:rsidR="00074B72" w:rsidSect="00234ED8">
          <w:pgSz w:w="16840" w:h="11920" w:orient="landscape"/>
          <w:pgMar w:top="1448" w:right="560" w:bottom="280" w:left="620" w:header="202" w:footer="0" w:gutter="0"/>
          <w:cols w:space="708"/>
        </w:sectPr>
      </w:pPr>
      <w:r>
        <w:pict w14:anchorId="6CB31B6C">
          <v:group id="_x0000_s2052" style="position:absolute;left:0;text-align:left;margin-left:36pt;margin-top:570.5pt;width:202.65pt;height:0;z-index:-251657216;mso-position-horizontal-relative:page;mso-position-vertical-relative:page" coordorigin="720,11410" coordsize="4053,0">
            <v:shape id="_x0000_s2053" style="position:absolute;left:720;top:11410;width:4053;height:0" coordorigin="720,11410" coordsize="4053,0" path="m720,11410r4053,e" filled="f" strokeweight=".25292mm">
              <v:path arrowok="t"/>
            </v:shape>
            <w10:wrap anchorx="page" anchory="page"/>
          </v:group>
        </w:pict>
      </w:r>
      <w:r w:rsidR="00516829">
        <w:rPr>
          <w:rFonts w:ascii="Calibri" w:eastAsia="Calibri" w:hAnsi="Calibri" w:cs="Calibri"/>
          <w:sz w:val="22"/>
          <w:szCs w:val="22"/>
        </w:rPr>
        <w:t>F</w:t>
      </w:r>
      <w:r w:rsidR="00516829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516829">
        <w:rPr>
          <w:rFonts w:ascii="Calibri" w:eastAsia="Calibri" w:hAnsi="Calibri" w:cs="Calibri"/>
          <w:spacing w:val="1"/>
          <w:sz w:val="22"/>
          <w:szCs w:val="22"/>
        </w:rPr>
        <w:t>L</w:t>
      </w:r>
      <w:r w:rsidR="00516829">
        <w:rPr>
          <w:rFonts w:ascii="Calibri" w:eastAsia="Calibri" w:hAnsi="Calibri" w:cs="Calibri"/>
          <w:sz w:val="22"/>
          <w:szCs w:val="22"/>
        </w:rPr>
        <w:t>I:</w:t>
      </w:r>
      <w:r w:rsidR="0051682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516829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EE87862" w14:textId="0660D3B3" w:rsidR="00074B72" w:rsidRDefault="00234ED8" w:rsidP="00234ED8">
      <w:pPr>
        <w:spacing w:before="12" w:line="24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 w:rsidR="00516829">
        <w:rPr>
          <w:rFonts w:ascii="Calibri" w:eastAsia="Calibri" w:hAnsi="Calibri" w:cs="Calibri"/>
          <w:b/>
          <w:sz w:val="22"/>
          <w:szCs w:val="22"/>
        </w:rPr>
        <w:t>U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516829">
        <w:rPr>
          <w:rFonts w:ascii="Calibri" w:eastAsia="Calibri" w:hAnsi="Calibri" w:cs="Calibri"/>
          <w:b/>
          <w:sz w:val="22"/>
          <w:szCs w:val="22"/>
        </w:rPr>
        <w:t>AJ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="00516829">
        <w:rPr>
          <w:rFonts w:ascii="Calibri" w:eastAsia="Calibri" w:hAnsi="Calibri" w:cs="Calibri"/>
          <w:b/>
          <w:sz w:val="22"/>
          <w:szCs w:val="22"/>
        </w:rPr>
        <w:t>L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MI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NI</w:t>
      </w:r>
      <w:r w:rsidR="00516829">
        <w:rPr>
          <w:rFonts w:ascii="Calibri" w:eastAsia="Calibri" w:hAnsi="Calibri" w:cs="Calibri"/>
          <w:b/>
          <w:sz w:val="22"/>
          <w:szCs w:val="22"/>
        </w:rPr>
        <w:t>M</w:t>
      </w:r>
      <w:r w:rsidR="00516829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b/>
          <w:sz w:val="22"/>
          <w:szCs w:val="22"/>
        </w:rPr>
        <w:t>P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516829">
        <w:rPr>
          <w:rFonts w:ascii="Calibri" w:eastAsia="Calibri" w:hAnsi="Calibri" w:cs="Calibri"/>
          <w:b/>
          <w:sz w:val="22"/>
          <w:szCs w:val="22"/>
        </w:rPr>
        <w:t>U O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516829">
        <w:rPr>
          <w:rFonts w:ascii="Calibri" w:eastAsia="Calibri" w:hAnsi="Calibri" w:cs="Calibri"/>
          <w:b/>
          <w:sz w:val="22"/>
          <w:szCs w:val="22"/>
        </w:rPr>
        <w:t>REA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516829">
        <w:rPr>
          <w:rFonts w:ascii="Calibri" w:eastAsia="Calibri" w:hAnsi="Calibri" w:cs="Calibri"/>
          <w:b/>
          <w:sz w:val="22"/>
          <w:szCs w:val="22"/>
        </w:rPr>
        <w:t>A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="00516829">
        <w:rPr>
          <w:rFonts w:ascii="Calibri" w:eastAsia="Calibri" w:hAnsi="Calibri" w:cs="Calibri"/>
          <w:b/>
          <w:sz w:val="22"/>
          <w:szCs w:val="22"/>
        </w:rPr>
        <w:t>A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516829">
        <w:rPr>
          <w:rFonts w:ascii="Calibri" w:eastAsia="Calibri" w:hAnsi="Calibri" w:cs="Calibri"/>
          <w:b/>
          <w:sz w:val="22"/>
          <w:szCs w:val="22"/>
        </w:rPr>
        <w:t>I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b/>
          <w:sz w:val="22"/>
          <w:szCs w:val="22"/>
        </w:rPr>
        <w:t>DE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="00516829">
        <w:rPr>
          <w:rFonts w:ascii="Calibri" w:eastAsia="Calibri" w:hAnsi="Calibri" w:cs="Calibri"/>
          <w:b/>
          <w:sz w:val="22"/>
          <w:szCs w:val="22"/>
        </w:rPr>
        <w:t>E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516829">
        <w:rPr>
          <w:rFonts w:ascii="Calibri" w:eastAsia="Calibri" w:hAnsi="Calibri" w:cs="Calibri"/>
          <w:b/>
          <w:sz w:val="22"/>
          <w:szCs w:val="22"/>
        </w:rPr>
        <w:t>T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b/>
          <w:sz w:val="22"/>
          <w:szCs w:val="22"/>
        </w:rPr>
        <w:t>E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ST</w:t>
      </w:r>
      <w:r w:rsidR="00516829">
        <w:rPr>
          <w:rFonts w:ascii="Calibri" w:eastAsia="Calibri" w:hAnsi="Calibri" w:cs="Calibri"/>
          <w:b/>
          <w:sz w:val="22"/>
          <w:szCs w:val="22"/>
        </w:rPr>
        <w:t>E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b/>
          <w:sz w:val="22"/>
          <w:szCs w:val="22"/>
        </w:rPr>
        <w:t>DE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 w:rsidR="00516829">
        <w:rPr>
          <w:rFonts w:ascii="Calibri" w:eastAsia="Calibri" w:hAnsi="Calibri" w:cs="Calibri"/>
          <w:b/>
          <w:sz w:val="22"/>
          <w:szCs w:val="22"/>
        </w:rPr>
        <w:t>5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516829">
        <w:rPr>
          <w:rFonts w:ascii="Calibri" w:eastAsia="Calibri" w:hAnsi="Calibri" w:cs="Calibri"/>
          <w:b/>
          <w:sz w:val="22"/>
          <w:szCs w:val="22"/>
        </w:rPr>
        <w:t>P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 w:rsidR="0051682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516829">
        <w:rPr>
          <w:rFonts w:ascii="Calibri" w:eastAsia="Calibri" w:hAnsi="Calibri" w:cs="Calibri"/>
          <w:b/>
          <w:spacing w:val="1"/>
          <w:sz w:val="22"/>
          <w:szCs w:val="22"/>
        </w:rPr>
        <w:t>CT</w:t>
      </w:r>
      <w:r w:rsidR="0051682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516829">
        <w:rPr>
          <w:rFonts w:ascii="Calibri" w:eastAsia="Calibri" w:hAnsi="Calibri" w:cs="Calibri"/>
          <w:b/>
          <w:sz w:val="22"/>
          <w:szCs w:val="22"/>
        </w:rPr>
        <w:t>.</w:t>
      </w:r>
    </w:p>
    <w:p w14:paraId="575F0EDB" w14:textId="77777777" w:rsidR="00074B72" w:rsidRDefault="00074B72">
      <w:pPr>
        <w:spacing w:before="6" w:line="120" w:lineRule="exact"/>
        <w:rPr>
          <w:sz w:val="13"/>
          <w:szCs w:val="13"/>
        </w:rPr>
      </w:pPr>
    </w:p>
    <w:p w14:paraId="74C9DDCB" w14:textId="77777777" w:rsidR="00074B72" w:rsidRDefault="00074B72">
      <w:pPr>
        <w:spacing w:line="200" w:lineRule="exact"/>
      </w:pPr>
    </w:p>
    <w:p w14:paraId="7F4EA6B5" w14:textId="77777777" w:rsidR="00074B72" w:rsidRDefault="00516829">
      <w:pPr>
        <w:spacing w:before="12"/>
        <w:ind w:left="11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75E789A" w14:textId="77777777" w:rsidR="00074B72" w:rsidRDefault="00516829">
      <w:pPr>
        <w:spacing w:before="34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ecare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raport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susti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E454F63" w14:textId="77777777" w:rsidR="00074B72" w:rsidRDefault="00516829">
      <w:pPr>
        <w:spacing w:before="34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ecare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ta.</w:t>
      </w:r>
    </w:p>
    <w:p w14:paraId="54035F95" w14:textId="4934AC6B" w:rsidR="00074B72" w:rsidRDefault="00516829">
      <w:pPr>
        <w:spacing w:before="32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iau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tatile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sfas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09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E73FDF"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202</w:t>
      </w:r>
      <w:r w:rsidR="00E73FDF"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076B012" w14:textId="77777777" w:rsidR="00074B72" w:rsidRDefault="00516829">
      <w:pPr>
        <w:spacing w:before="34" w:line="275" w:lineRule="auto"/>
        <w:ind w:left="754" w:right="6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ficativul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arte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fiecare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fisei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isa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care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14:paraId="044D6D52" w14:textId="77777777" w:rsidR="00074B72" w:rsidRDefault="00516829">
      <w:pPr>
        <w:spacing w:line="260" w:lineRule="exact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tit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fiecare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care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967A0E8" w14:textId="77777777" w:rsidR="00074B72" w:rsidRDefault="00516829">
      <w:pPr>
        <w:spacing w:before="34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794AE04" w14:textId="77777777" w:rsidR="00074B72" w:rsidRDefault="00516829">
      <w:pPr>
        <w:spacing w:before="34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ctajul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tarea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DE478BC" w14:textId="77777777" w:rsidR="00074B72" w:rsidRDefault="00516829">
      <w:pPr>
        <w:spacing w:before="32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au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0F8C7B8" w14:textId="150CF2E3" w:rsidR="00074B72" w:rsidRDefault="00516829">
      <w:pPr>
        <w:spacing w:before="34" w:line="275" w:lineRule="auto"/>
        <w:ind w:left="754" w:right="67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rele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enț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EC075A">
        <w:rPr>
          <w:rFonts w:ascii="Calibri" w:eastAsia="Calibri" w:hAnsi="Calibri" w:cs="Calibri"/>
          <w:sz w:val="22"/>
          <w:szCs w:val="22"/>
        </w:rPr>
        <w:t xml:space="preserve"> la art</w:t>
      </w:r>
      <w:r w:rsidR="00907DFD">
        <w:rPr>
          <w:rFonts w:ascii="Calibri" w:eastAsia="Calibri" w:hAnsi="Calibri" w:cs="Calibri"/>
          <w:sz w:val="22"/>
          <w:szCs w:val="22"/>
        </w:rPr>
        <w:t>. 9 (</w:t>
      </w:r>
      <w:r w:rsidR="00E73FDF">
        <w:rPr>
          <w:rFonts w:ascii="Calibri" w:eastAsia="Calibri" w:hAnsi="Calibri" w:cs="Calibri"/>
          <w:sz w:val="22"/>
          <w:szCs w:val="22"/>
        </w:rPr>
        <w:t>1</w:t>
      </w:r>
      <w:r w:rsidR="00907DFD"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07DFD">
        <w:rPr>
          <w:rFonts w:ascii="Calibri" w:eastAsia="Calibri" w:hAnsi="Calibri" w:cs="Calibri"/>
          <w:spacing w:val="1"/>
          <w:sz w:val="22"/>
          <w:szCs w:val="22"/>
        </w:rPr>
        <w:t>di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 w:rsidR="00596E32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3</w:t>
      </w:r>
      <w:r w:rsidR="00E73FDF">
        <w:rPr>
          <w:rFonts w:ascii="Calibri" w:eastAsia="Calibri" w:hAnsi="Calibri" w:cs="Calibri"/>
          <w:spacing w:val="1"/>
          <w:sz w:val="22"/>
          <w:szCs w:val="22"/>
        </w:rPr>
        <w:t>745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 w:rsidR="00E73FDF"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E73FDF"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apro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aţiei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actic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învăţ</w:t>
      </w:r>
      <w:r>
        <w:rPr>
          <w:rFonts w:ascii="Calibri" w:eastAsia="Calibri" w:hAnsi="Calibri" w:cs="Calibri"/>
          <w:spacing w:val="-3"/>
          <w:sz w:val="22"/>
          <w:szCs w:val="22"/>
        </w:rPr>
        <w:t>ă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â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sesiu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 w:rsidR="00E73FDF"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ate.</w:t>
      </w:r>
    </w:p>
    <w:sectPr w:rsidR="00074B72" w:rsidSect="00234ED8">
      <w:pgSz w:w="16840" w:h="11920" w:orient="landscape"/>
      <w:pgMar w:top="1702" w:right="820" w:bottom="280" w:left="960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88F71" w14:textId="77777777" w:rsidR="00DE3644" w:rsidRDefault="00DE3644">
      <w:r>
        <w:separator/>
      </w:r>
    </w:p>
  </w:endnote>
  <w:endnote w:type="continuationSeparator" w:id="0">
    <w:p w14:paraId="74A0F4B2" w14:textId="77777777" w:rsidR="00DE3644" w:rsidRDefault="00DE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1AF3" w14:textId="77777777" w:rsidR="00DE3644" w:rsidRDefault="00DE3644">
      <w:r>
        <w:separator/>
      </w:r>
    </w:p>
  </w:footnote>
  <w:footnote w:type="continuationSeparator" w:id="0">
    <w:p w14:paraId="4C8CD71F" w14:textId="77777777" w:rsidR="00DE3644" w:rsidRDefault="00DE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B440" w14:textId="2F85C252" w:rsidR="00032B5D" w:rsidRDefault="00032B5D" w:rsidP="00032B5D">
    <w:pPr>
      <w:pStyle w:val="Header"/>
      <w:ind w:left="-450" w:firstLine="450"/>
      <w:jc w:val="center"/>
    </w:pPr>
    <w:bookmarkStart w:id="0" w:name="_Hlk190353233"/>
    <w:r>
      <w:rPr>
        <w:noProof/>
        <w:lang w:eastAsia="ro-RO"/>
      </w:rPr>
      <w:drawing>
        <wp:inline distT="0" distB="0" distL="0" distR="0" wp14:anchorId="5CB1F05D" wp14:editId="315EF5F4">
          <wp:extent cx="3132520" cy="684530"/>
          <wp:effectExtent l="0" t="0" r="0" b="1270"/>
          <wp:docPr id="238747047" name="Picture 238747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47058" name="Picture 238747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142" cy="685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230E6723" wp14:editId="7A9766DA">
          <wp:extent cx="676275" cy="676275"/>
          <wp:effectExtent l="0" t="0" r="9525" b="9525"/>
          <wp:docPr id="2387470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71190" name="Picture 170947119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86" cy="67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2F2DC0CA" w14:textId="397C8A13" w:rsidR="00074B72" w:rsidRDefault="00074B72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52CCC"/>
    <w:multiLevelType w:val="multilevel"/>
    <w:tmpl w:val="6F06B7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09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72"/>
    <w:rsid w:val="00032B5D"/>
    <w:rsid w:val="00044C58"/>
    <w:rsid w:val="00074B72"/>
    <w:rsid w:val="00077AF8"/>
    <w:rsid w:val="001F2209"/>
    <w:rsid w:val="002009E3"/>
    <w:rsid w:val="00234ED8"/>
    <w:rsid w:val="00273959"/>
    <w:rsid w:val="002977DA"/>
    <w:rsid w:val="00396398"/>
    <w:rsid w:val="00484921"/>
    <w:rsid w:val="00516829"/>
    <w:rsid w:val="0051756A"/>
    <w:rsid w:val="005500C2"/>
    <w:rsid w:val="00596E32"/>
    <w:rsid w:val="005B3F28"/>
    <w:rsid w:val="00616177"/>
    <w:rsid w:val="006219E5"/>
    <w:rsid w:val="006228FF"/>
    <w:rsid w:val="007233E1"/>
    <w:rsid w:val="00723629"/>
    <w:rsid w:val="007870FD"/>
    <w:rsid w:val="007A4E85"/>
    <w:rsid w:val="008D012F"/>
    <w:rsid w:val="00907DFD"/>
    <w:rsid w:val="009F63C2"/>
    <w:rsid w:val="00A10E65"/>
    <w:rsid w:val="00A50EB4"/>
    <w:rsid w:val="00B16A36"/>
    <w:rsid w:val="00B46F5C"/>
    <w:rsid w:val="00C462EA"/>
    <w:rsid w:val="00C9244A"/>
    <w:rsid w:val="00D31505"/>
    <w:rsid w:val="00D44E1D"/>
    <w:rsid w:val="00D513C3"/>
    <w:rsid w:val="00DC77EB"/>
    <w:rsid w:val="00DE3644"/>
    <w:rsid w:val="00E01AE2"/>
    <w:rsid w:val="00E73FDF"/>
    <w:rsid w:val="00EA2B1E"/>
    <w:rsid w:val="00EC013D"/>
    <w:rsid w:val="00EC075A"/>
    <w:rsid w:val="00F33D45"/>
    <w:rsid w:val="00F4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938BA8F"/>
  <w15:docId w15:val="{41E7AF97-5F12-4513-97AD-7BF017CB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7B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BFE"/>
  </w:style>
  <w:style w:type="paragraph" w:styleId="Footer">
    <w:name w:val="footer"/>
    <w:basedOn w:val="Normal"/>
    <w:link w:val="FooterChar"/>
    <w:uiPriority w:val="99"/>
    <w:unhideWhenUsed/>
    <w:rsid w:val="00F47B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BFE"/>
  </w:style>
  <w:style w:type="paragraph" w:styleId="BalloonText">
    <w:name w:val="Balloon Text"/>
    <w:basedOn w:val="Normal"/>
    <w:link w:val="BalloonTextChar"/>
    <w:uiPriority w:val="99"/>
    <w:semiHidden/>
    <w:unhideWhenUsed/>
    <w:rsid w:val="00F47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Florinella </cp:lastModifiedBy>
  <cp:revision>2</cp:revision>
  <cp:lastPrinted>2025-04-15T08:32:00Z</cp:lastPrinted>
  <dcterms:created xsi:type="dcterms:W3CDTF">2025-04-30T07:02:00Z</dcterms:created>
  <dcterms:modified xsi:type="dcterms:W3CDTF">2025-04-30T07:02:00Z</dcterms:modified>
</cp:coreProperties>
</file>