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CBC98" w14:textId="77777777" w:rsidR="003518F5" w:rsidRDefault="003518F5">
      <w:pPr>
        <w:spacing w:before="19" w:line="240" w:lineRule="exact"/>
        <w:rPr>
          <w:sz w:val="24"/>
          <w:szCs w:val="24"/>
        </w:rPr>
      </w:pPr>
    </w:p>
    <w:p w14:paraId="211C02A4" w14:textId="77777777" w:rsidR="003518F5" w:rsidRDefault="00FA2159">
      <w:pPr>
        <w:spacing w:line="340" w:lineRule="exact"/>
        <w:ind w:left="4106" w:right="429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FISA DE 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LU</w:t>
      </w:r>
      <w:r>
        <w:rPr>
          <w:rFonts w:ascii="Calibri" w:eastAsia="Calibri" w:hAnsi="Calibri" w:cs="Calibri"/>
          <w:b/>
          <w:sz w:val="28"/>
          <w:szCs w:val="28"/>
        </w:rPr>
        <w:t xml:space="preserve">ARE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sz w:val="28"/>
          <w:szCs w:val="28"/>
        </w:rPr>
        <w:t>ENTRU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PER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ONA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LU</w:t>
      </w:r>
      <w:r>
        <w:rPr>
          <w:rFonts w:ascii="Calibri" w:eastAsia="Calibri" w:hAnsi="Calibri" w:cs="Calibri"/>
          <w:b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DID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CTIC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AU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X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IAR</w:t>
      </w:r>
    </w:p>
    <w:p w14:paraId="4A9E04E0" w14:textId="77777777" w:rsidR="003518F5" w:rsidRDefault="00FA2159">
      <w:pPr>
        <w:spacing w:line="340" w:lineRule="exact"/>
        <w:ind w:left="5854" w:right="604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ADM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NI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TR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TOR P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TRIM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b/>
          <w:sz w:val="28"/>
          <w:szCs w:val="28"/>
        </w:rPr>
        <w:t>NIU</w:t>
      </w:r>
    </w:p>
    <w:p w14:paraId="2B2DE12A" w14:textId="0EA225D3" w:rsidR="003518F5" w:rsidRDefault="00FA2159">
      <w:pPr>
        <w:spacing w:line="260" w:lineRule="exact"/>
        <w:ind w:left="3328" w:right="3516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rivind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 w:rsidR="000965D3">
        <w:rPr>
          <w:rFonts w:ascii="Calibri" w:eastAsia="Calibri" w:hAnsi="Calibri" w:cs="Calibri"/>
          <w:spacing w:val="3"/>
          <w:sz w:val="22"/>
          <w:szCs w:val="22"/>
        </w:rPr>
        <w:t>Ordinul</w:t>
      </w:r>
      <w:proofErr w:type="spellEnd"/>
      <w:r w:rsidR="000965D3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caț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ei</w:t>
      </w:r>
      <w:proofErr w:type="spellEnd"/>
      <w:r w:rsidR="00B943F2"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eastAsia="Calibri" w:hAnsi="Calibri" w:cs="Calibri"/>
          <w:sz w:val="22"/>
          <w:szCs w:val="22"/>
        </w:rPr>
        <w:t>nr.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 w:rsidR="006A31EF">
        <w:rPr>
          <w:rFonts w:ascii="Calibri" w:eastAsia="Calibri" w:hAnsi="Calibri" w:cs="Calibri"/>
          <w:spacing w:val="1"/>
          <w:sz w:val="22"/>
          <w:szCs w:val="22"/>
        </w:rPr>
        <w:t>745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 w:rsidR="006A31EF">
        <w:rPr>
          <w:rFonts w:ascii="Calibri" w:eastAsia="Calibri" w:hAnsi="Calibri" w:cs="Calibri"/>
          <w:spacing w:val="-2"/>
          <w:sz w:val="22"/>
          <w:szCs w:val="22"/>
        </w:rPr>
        <w:t>11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 w:rsidR="006A31EF">
        <w:rPr>
          <w:rFonts w:ascii="Calibri" w:eastAsia="Calibri" w:hAnsi="Calibri" w:cs="Calibri"/>
          <w:spacing w:val="-2"/>
          <w:sz w:val="22"/>
          <w:szCs w:val="22"/>
        </w:rPr>
        <w:t>5</w:t>
      </w:r>
    </w:p>
    <w:p w14:paraId="1A23CF4B" w14:textId="4DB7E80A" w:rsidR="003518F5" w:rsidRDefault="00FA2159">
      <w:pPr>
        <w:spacing w:line="260" w:lineRule="exact"/>
        <w:ind w:left="3952" w:right="4138"/>
        <w:jc w:val="center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pent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0</w:t>
      </w:r>
      <w:r w:rsidR="009F1115">
        <w:rPr>
          <w:rFonts w:ascii="Calibri" w:eastAsia="Calibri" w:hAnsi="Calibri" w:cs="Calibri"/>
          <w:b/>
          <w:sz w:val="22"/>
          <w:szCs w:val="22"/>
        </w:rPr>
        <w:t>1</w:t>
      </w:r>
      <w:r w:rsidR="006A31EF">
        <w:rPr>
          <w:rFonts w:ascii="Calibri" w:eastAsia="Calibri" w:hAnsi="Calibri" w:cs="Calibri"/>
          <w:b/>
          <w:sz w:val="22"/>
          <w:szCs w:val="22"/>
        </w:rPr>
        <w:t>9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–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31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 w:rsidR="006A31EF">
        <w:rPr>
          <w:rFonts w:ascii="Calibri" w:eastAsia="Calibri" w:hAnsi="Calibri" w:cs="Calibri"/>
          <w:b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ele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</w:p>
    <w:p w14:paraId="6AD42B36" w14:textId="77777777" w:rsidR="003518F5" w:rsidRDefault="003518F5">
      <w:pPr>
        <w:spacing w:before="9" w:line="260" w:lineRule="exact"/>
        <w:rPr>
          <w:sz w:val="26"/>
          <w:szCs w:val="26"/>
        </w:rPr>
      </w:pPr>
    </w:p>
    <w:p w14:paraId="688AB4F2" w14:textId="319C88C0" w:rsidR="003518F5" w:rsidRDefault="00FA2159">
      <w:pPr>
        <w:spacing w:line="360" w:lineRule="auto"/>
        <w:ind w:left="100" w:right="1893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…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ctia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4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… </w:t>
      </w:r>
      <w:proofErr w:type="spellStart"/>
      <w:r>
        <w:rPr>
          <w:rFonts w:ascii="Calibri" w:eastAsia="Calibri" w:hAnsi="Calibri" w:cs="Calibri"/>
          <w:sz w:val="22"/>
          <w:szCs w:val="22"/>
        </w:rPr>
        <w:t>Vech</w:t>
      </w:r>
      <w:r>
        <w:rPr>
          <w:rFonts w:ascii="Calibri" w:eastAsia="Calibri" w:hAnsi="Calibri" w:cs="Calibri"/>
          <w:spacing w:val="-1"/>
          <w:sz w:val="22"/>
          <w:szCs w:val="22"/>
        </w:rPr>
        <w:t>im</w:t>
      </w:r>
      <w:r>
        <w:rPr>
          <w:rFonts w:ascii="Calibri" w:eastAsia="Calibri" w:hAnsi="Calibri" w:cs="Calibri"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inv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………</w:t>
      </w:r>
      <w:r>
        <w:rPr>
          <w:rFonts w:ascii="Calibri" w:eastAsia="Calibri" w:hAnsi="Calibri" w:cs="Calibri"/>
          <w:spacing w:val="-2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… </w:t>
      </w:r>
      <w:proofErr w:type="spellStart"/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itatea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 xml:space="preserve">.. </w:t>
      </w:r>
      <w:proofErr w:type="spellStart"/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ficativul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nut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1</w:t>
      </w:r>
      <w:r w:rsidR="006A31EF">
        <w:rPr>
          <w:rFonts w:ascii="Calibri" w:eastAsia="Calibri" w:hAnsi="Calibri" w:cs="Calibri"/>
          <w:spacing w:val="-2"/>
          <w:sz w:val="22"/>
          <w:szCs w:val="22"/>
        </w:rPr>
        <w:t>9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 w:rsidR="006A31EF">
        <w:rPr>
          <w:rFonts w:ascii="Calibri" w:eastAsia="Calibri" w:hAnsi="Calibri" w:cs="Calibri"/>
          <w:spacing w:val="1"/>
          <w:sz w:val="22"/>
          <w:szCs w:val="22"/>
        </w:rPr>
        <w:t>20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 w:rsidR="006A31EF">
        <w:rPr>
          <w:rFonts w:ascii="Calibri" w:eastAsia="Calibri" w:hAnsi="Calibri" w:cs="Calibri"/>
          <w:spacing w:val="1"/>
          <w:sz w:val="22"/>
          <w:szCs w:val="22"/>
        </w:rPr>
        <w:t>20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 w:rsidR="006A31EF">
        <w:rPr>
          <w:rFonts w:ascii="Calibri" w:eastAsia="Calibri" w:hAnsi="Calibri" w:cs="Calibri"/>
          <w:spacing w:val="1"/>
          <w:sz w:val="22"/>
          <w:szCs w:val="22"/>
        </w:rPr>
        <w:t>21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 w:rsidR="006A31EF">
        <w:rPr>
          <w:rFonts w:ascii="Calibri" w:eastAsia="Calibri" w:hAnsi="Calibri" w:cs="Calibri"/>
          <w:spacing w:val="-2"/>
          <w:sz w:val="22"/>
          <w:szCs w:val="22"/>
        </w:rPr>
        <w:t>21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 w:rsidR="006A31EF">
        <w:rPr>
          <w:rFonts w:ascii="Calibri" w:eastAsia="Calibri" w:hAnsi="Calibri" w:cs="Calibri"/>
          <w:spacing w:val="-2"/>
          <w:sz w:val="22"/>
          <w:szCs w:val="22"/>
        </w:rPr>
        <w:t>22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 w:rsidR="006A31EF">
        <w:rPr>
          <w:rFonts w:ascii="Calibri" w:eastAsia="Calibri" w:hAnsi="Calibri" w:cs="Calibri"/>
          <w:spacing w:val="1"/>
          <w:sz w:val="22"/>
          <w:szCs w:val="22"/>
        </w:rPr>
        <w:t>22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 w:rsidR="009F1115">
        <w:rPr>
          <w:rFonts w:ascii="Calibri" w:eastAsia="Calibri" w:hAnsi="Calibri" w:cs="Calibri"/>
          <w:spacing w:val="1"/>
          <w:sz w:val="22"/>
          <w:szCs w:val="22"/>
        </w:rPr>
        <w:t>2</w:t>
      </w:r>
      <w:r w:rsidR="006A31EF"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 w:rsidR="009F1115">
        <w:rPr>
          <w:rFonts w:ascii="Calibri" w:eastAsia="Calibri" w:hAnsi="Calibri" w:cs="Calibri"/>
          <w:spacing w:val="-2"/>
          <w:sz w:val="22"/>
          <w:szCs w:val="22"/>
        </w:rPr>
        <w:t>2</w:t>
      </w:r>
      <w:r w:rsidR="006A31EF">
        <w:rPr>
          <w:rFonts w:ascii="Calibri" w:eastAsia="Calibri" w:hAnsi="Calibri" w:cs="Calibri"/>
          <w:spacing w:val="-2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 w:rsidR="006A31EF"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ctajul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…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ctajul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catre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isia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ev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-2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</w:p>
    <w:p w14:paraId="2C4C8B58" w14:textId="77777777" w:rsidR="003518F5" w:rsidRDefault="003518F5">
      <w:pPr>
        <w:spacing w:before="6" w:line="160" w:lineRule="exact"/>
        <w:rPr>
          <w:sz w:val="17"/>
          <w:szCs w:val="17"/>
        </w:rPr>
      </w:pPr>
    </w:p>
    <w:tbl>
      <w:tblPr>
        <w:tblW w:w="0" w:type="auto"/>
        <w:tblInd w:w="2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0"/>
        <w:gridCol w:w="5386"/>
        <w:gridCol w:w="1136"/>
        <w:gridCol w:w="955"/>
      </w:tblGrid>
      <w:tr w:rsidR="003518F5" w14:paraId="0131FCCD" w14:textId="77777777">
        <w:trPr>
          <w:trHeight w:hRule="exact" w:val="584"/>
        </w:trPr>
        <w:tc>
          <w:tcPr>
            <w:tcW w:w="7720" w:type="dxa"/>
            <w:tcBorders>
              <w:top w:val="single" w:sz="2" w:space="0" w:color="D9D9D9"/>
              <w:left w:val="single" w:sz="18" w:space="0" w:color="000000"/>
              <w:bottom w:val="single" w:sz="2" w:space="0" w:color="DBE4F0"/>
              <w:right w:val="single" w:sz="5" w:space="0" w:color="000000"/>
            </w:tcBorders>
            <w:shd w:val="clear" w:color="auto" w:fill="D9D9D9"/>
          </w:tcPr>
          <w:p w14:paraId="0F8A8A3C" w14:textId="77777777" w:rsidR="003518F5" w:rsidRDefault="003518F5">
            <w:pPr>
              <w:spacing w:before="9" w:line="140" w:lineRule="exact"/>
              <w:rPr>
                <w:sz w:val="14"/>
                <w:szCs w:val="14"/>
              </w:rPr>
            </w:pPr>
          </w:p>
          <w:p w14:paraId="50E5DC6A" w14:textId="77777777" w:rsidR="003518F5" w:rsidRDefault="00FA2159">
            <w:pPr>
              <w:ind w:left="3421" w:right="3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5386" w:type="dxa"/>
            <w:tcBorders>
              <w:top w:val="single" w:sz="2" w:space="0" w:color="D9D9D9"/>
              <w:left w:val="single" w:sz="5" w:space="0" w:color="000000"/>
              <w:bottom w:val="single" w:sz="2" w:space="0" w:color="DBE4F0"/>
              <w:right w:val="single" w:sz="5" w:space="0" w:color="000000"/>
            </w:tcBorders>
            <w:shd w:val="clear" w:color="auto" w:fill="D9D9D9"/>
          </w:tcPr>
          <w:p w14:paraId="1D45A654" w14:textId="77777777" w:rsidR="003518F5" w:rsidRDefault="003518F5">
            <w:pPr>
              <w:spacing w:before="9" w:line="140" w:lineRule="exact"/>
              <w:rPr>
                <w:sz w:val="14"/>
                <w:szCs w:val="14"/>
              </w:rPr>
            </w:pPr>
          </w:p>
          <w:p w14:paraId="140A9380" w14:textId="77777777" w:rsidR="003518F5" w:rsidRDefault="00FA2159">
            <w:pPr>
              <w:ind w:left="1969" w:right="19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maxim</w:t>
            </w:r>
          </w:p>
        </w:tc>
        <w:tc>
          <w:tcPr>
            <w:tcW w:w="1136" w:type="dxa"/>
            <w:tcBorders>
              <w:top w:val="single" w:sz="2" w:space="0" w:color="D9D9D9"/>
              <w:left w:val="single" w:sz="5" w:space="0" w:color="000000"/>
              <w:bottom w:val="single" w:sz="2" w:space="0" w:color="DBE4F0"/>
              <w:right w:val="single" w:sz="5" w:space="0" w:color="000000"/>
            </w:tcBorders>
            <w:shd w:val="clear" w:color="auto" w:fill="D9D9D9"/>
          </w:tcPr>
          <w:p w14:paraId="74C944B4" w14:textId="77777777" w:rsidR="003518F5" w:rsidRDefault="00FA2159">
            <w:pPr>
              <w:spacing w:before="14"/>
              <w:ind w:left="165" w:right="125" w:firstLine="1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Auto 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955" w:type="dxa"/>
            <w:tcBorders>
              <w:top w:val="single" w:sz="2" w:space="0" w:color="D9D9D9"/>
              <w:left w:val="single" w:sz="5" w:space="0" w:color="000000"/>
              <w:bottom w:val="single" w:sz="2" w:space="0" w:color="DBE4F0"/>
              <w:right w:val="single" w:sz="18" w:space="0" w:color="000000"/>
            </w:tcBorders>
            <w:shd w:val="clear" w:color="auto" w:fill="D9D9D9"/>
          </w:tcPr>
          <w:p w14:paraId="685D97DD" w14:textId="77777777" w:rsidR="003518F5" w:rsidRDefault="003518F5">
            <w:pPr>
              <w:spacing w:before="9" w:line="140" w:lineRule="exact"/>
              <w:rPr>
                <w:sz w:val="14"/>
                <w:szCs w:val="14"/>
              </w:rPr>
            </w:pPr>
          </w:p>
          <w:p w14:paraId="6997D778" w14:textId="77777777" w:rsidR="003518F5" w:rsidRDefault="00FA2159">
            <w:pPr>
              <w:ind w:left="102" w:right="-4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</w:p>
        </w:tc>
      </w:tr>
      <w:tr w:rsidR="003518F5" w14:paraId="3FDFE27E" w14:textId="77777777">
        <w:trPr>
          <w:trHeight w:hRule="exact" w:val="311"/>
        </w:trPr>
        <w:tc>
          <w:tcPr>
            <w:tcW w:w="7720" w:type="dxa"/>
            <w:tcBorders>
              <w:top w:val="single" w:sz="2" w:space="0" w:color="DBE4F0"/>
              <w:left w:val="single" w:sz="35" w:space="0" w:color="DBE4F0"/>
              <w:bottom w:val="nil"/>
              <w:right w:val="single" w:sz="5" w:space="0" w:color="000000"/>
            </w:tcBorders>
            <w:shd w:val="clear" w:color="auto" w:fill="DBE4F0"/>
          </w:tcPr>
          <w:p w14:paraId="75BBEEA8" w14:textId="26D528E7" w:rsidR="003518F5" w:rsidRDefault="00FA2159" w:rsidP="00B93AF1">
            <w:pPr>
              <w:spacing w:before="14"/>
              <w:ind w:lef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UL </w:t>
            </w:r>
            <w:r w:rsidR="00B93AF1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ACTIVITĂȚILOR COMPLEXE</w:t>
            </w:r>
          </w:p>
        </w:tc>
        <w:tc>
          <w:tcPr>
            <w:tcW w:w="5386" w:type="dxa"/>
            <w:tcBorders>
              <w:top w:val="single" w:sz="2" w:space="0" w:color="DBE4F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45BF86FD" w14:textId="77777777" w:rsidR="003518F5" w:rsidRDefault="00FA2159">
            <w:pPr>
              <w:spacing w:before="14"/>
              <w:ind w:left="2144" w:right="214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136" w:type="dxa"/>
            <w:tcBorders>
              <w:top w:val="single" w:sz="2" w:space="0" w:color="DBE4F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5FAA62C3" w14:textId="77777777" w:rsidR="003518F5" w:rsidRDefault="003518F5"/>
        </w:tc>
        <w:tc>
          <w:tcPr>
            <w:tcW w:w="955" w:type="dxa"/>
            <w:tcBorders>
              <w:top w:val="single" w:sz="2" w:space="0" w:color="DBE4F0"/>
              <w:left w:val="single" w:sz="5" w:space="0" w:color="000000"/>
              <w:bottom w:val="nil"/>
              <w:right w:val="single" w:sz="35" w:space="0" w:color="DBE4F0"/>
            </w:tcBorders>
            <w:shd w:val="clear" w:color="auto" w:fill="DBE4F0"/>
          </w:tcPr>
          <w:p w14:paraId="269BBE4A" w14:textId="77777777" w:rsidR="003518F5" w:rsidRDefault="003518F5"/>
        </w:tc>
      </w:tr>
      <w:tr w:rsidR="003518F5" w14:paraId="2E549C34" w14:textId="77777777">
        <w:trPr>
          <w:trHeight w:hRule="exact" w:val="1779"/>
        </w:trPr>
        <w:tc>
          <w:tcPr>
            <w:tcW w:w="7720" w:type="dxa"/>
            <w:tcBorders>
              <w:top w:val="nil"/>
              <w:left w:val="single" w:sz="18" w:space="0" w:color="000000"/>
              <w:bottom w:val="nil"/>
              <w:right w:val="single" w:sz="5" w:space="0" w:color="000000"/>
            </w:tcBorders>
          </w:tcPr>
          <w:p w14:paraId="0B00CBCD" w14:textId="77777777" w:rsidR="003518F5" w:rsidRDefault="00FA2159">
            <w:pPr>
              <w:spacing w:before="17"/>
              <w:ind w:left="85" w:right="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b/>
                <w:spacing w:val="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Rez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oad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ă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(c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zi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ez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</w:rPr>
              <w:t>:</w:t>
            </w:r>
            <w:r>
              <w:rPr>
                <w:rFonts w:ascii="Calibri" w:eastAsia="Calibri" w:hAnsi="Calibri" w:cs="Calibri"/>
                <w:b/>
                <w:spacing w:val="2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99"/>
              </w:rPr>
              <w:t>Pr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o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w w:val="99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b</w:t>
            </w:r>
            <w:r>
              <w:rPr>
                <w:rFonts w:ascii="Calibri" w:eastAsia="Calibri" w:hAnsi="Calibri" w:cs="Calibri"/>
                <w:w w:val="99"/>
              </w:rPr>
              <w:t>ale</w:t>
            </w:r>
            <w:r>
              <w:rPr>
                <w:rFonts w:ascii="Calibri" w:eastAsia="Calibri" w:hAnsi="Calibri" w:cs="Calibri"/>
                <w:spacing w:val="-7"/>
                <w:w w:val="9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î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ite</w:t>
            </w:r>
            <w:proofErr w:type="spellEnd"/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</w:rPr>
              <w:t>CIP,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Cur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ri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liti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Dir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ctia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</w:rPr>
              <w:t>ub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Dire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ția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ara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ări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SMB,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AP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ș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),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M,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etc.</w:t>
            </w:r>
          </w:p>
          <w:p w14:paraId="38972AA6" w14:textId="2FF9F8E7" w:rsidR="003518F5" w:rsidRDefault="00FA2159">
            <w:pPr>
              <w:spacing w:line="240" w:lineRule="exact"/>
              <w:ind w:left="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punc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ea</w:t>
            </w:r>
            <w:r>
              <w:rPr>
                <w:rFonts w:ascii="Calibri" w:eastAsia="Calibri" w:hAnsi="Calibri" w:cs="Calibri"/>
                <w:i/>
              </w:rPr>
              <w:t>ză</w:t>
            </w:r>
            <w:proofErr w:type="spellEnd"/>
            <w:r>
              <w:rPr>
                <w:rFonts w:ascii="Calibri" w:eastAsia="Calibri" w:hAnsi="Calibri" w:cs="Calibri"/>
                <w:i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f</w:t>
            </w:r>
            <w:r>
              <w:rPr>
                <w:rFonts w:ascii="Calibri" w:eastAsia="Calibri" w:hAnsi="Calibri" w:cs="Calibri"/>
                <w:i/>
              </w:rPr>
              <w:t>ie</w:t>
            </w:r>
            <w:r>
              <w:rPr>
                <w:rFonts w:ascii="Calibri" w:eastAsia="Calibri" w:hAnsi="Calibri" w:cs="Calibri"/>
                <w:i/>
                <w:spacing w:val="2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w w:val="99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w w:val="99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w w:val="99"/>
              </w:rPr>
              <w:t>oces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w w:val="99"/>
              </w:rPr>
              <w:t>-</w:t>
            </w:r>
            <w:r>
              <w:rPr>
                <w:rFonts w:ascii="Calibri" w:eastAsia="Calibri" w:hAnsi="Calibri" w:cs="Calibri"/>
                <w:i/>
                <w:w w:val="99"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w w:val="99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w w:val="99"/>
              </w:rPr>
              <w:t>ba</w:t>
            </w:r>
            <w:r>
              <w:rPr>
                <w:rFonts w:ascii="Calibri" w:eastAsia="Calibri" w:hAnsi="Calibri" w:cs="Calibri"/>
                <w:i/>
                <w:w w:val="99"/>
              </w:rPr>
              <w:t>l</w:t>
            </w:r>
            <w:r>
              <w:rPr>
                <w:rFonts w:ascii="Calibri" w:eastAsia="Calibri" w:hAnsi="Calibri" w:cs="Calibri"/>
                <w:i/>
                <w:spacing w:val="-6"/>
                <w:w w:val="9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în</w:t>
            </w:r>
            <w:r>
              <w:rPr>
                <w:rFonts w:ascii="Calibri" w:eastAsia="Calibri" w:hAnsi="Calibri" w:cs="Calibri"/>
                <w:i/>
                <w:spacing w:val="1"/>
              </w:rPr>
              <w:t>tocm</w:t>
            </w:r>
            <w:r>
              <w:rPr>
                <w:rFonts w:ascii="Calibri" w:eastAsia="Calibri" w:hAnsi="Calibri" w:cs="Calibri"/>
                <w:i/>
              </w:rPr>
              <w:t>it</w:t>
            </w:r>
            <w:proofErr w:type="spellEnd"/>
            <w:r>
              <w:rPr>
                <w:rFonts w:ascii="Calibri" w:eastAsia="Calibri" w:hAnsi="Calibri" w:cs="Calibri"/>
                <w:i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w w:val="99"/>
              </w:rPr>
              <w:t>in</w:t>
            </w:r>
            <w:r w:rsidR="000965D3">
              <w:rPr>
                <w:rFonts w:ascii="Calibri" w:eastAsia="Calibri" w:hAnsi="Calibri" w:cs="Calibri"/>
                <w:i/>
                <w:w w:val="99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i/>
                <w:w w:val="99"/>
              </w:rPr>
              <w:t>it</w:t>
            </w:r>
            <w:r>
              <w:rPr>
                <w:rFonts w:ascii="Calibri" w:eastAsia="Calibri" w:hAnsi="Calibri" w:cs="Calibri"/>
                <w:i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i/>
                <w:w w:val="99"/>
              </w:rPr>
              <w:t>ți</w:t>
            </w:r>
            <w:r>
              <w:rPr>
                <w:rFonts w:ascii="Calibri" w:eastAsia="Calibri" w:hAnsi="Calibri" w:cs="Calibri"/>
                <w:i/>
                <w:spacing w:val="1"/>
                <w:w w:val="99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w w:val="99"/>
              </w:rPr>
              <w:t>/</w:t>
            </w:r>
            <w:proofErr w:type="spellStart"/>
            <w:r>
              <w:rPr>
                <w:rFonts w:ascii="Calibri" w:eastAsia="Calibri" w:hAnsi="Calibri" w:cs="Calibri"/>
                <w:i/>
                <w:spacing w:val="-2"/>
                <w:w w:val="99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i/>
                <w:w w:val="99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w w:val="99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w w:val="99"/>
              </w:rPr>
              <w:t>r</w:t>
            </w:r>
            <w:r>
              <w:rPr>
                <w:rFonts w:ascii="Calibri" w:eastAsia="Calibri" w:hAnsi="Calibri" w:cs="Calibri"/>
                <w:i/>
                <w:w w:val="99"/>
              </w:rPr>
              <w:t>it</w:t>
            </w:r>
            <w:r>
              <w:rPr>
                <w:rFonts w:ascii="Calibri" w:eastAsia="Calibri" w:hAnsi="Calibri" w:cs="Calibri"/>
                <w:i/>
                <w:spacing w:val="1"/>
                <w:w w:val="99"/>
              </w:rPr>
              <w:t>a</w:t>
            </w:r>
            <w:r>
              <w:rPr>
                <w:rFonts w:ascii="Calibri" w:eastAsia="Calibri" w:hAnsi="Calibri" w:cs="Calibri"/>
                <w:i/>
                <w:w w:val="99"/>
              </w:rPr>
              <w:t>te</w:t>
            </w:r>
            <w:proofErr w:type="spellEnd"/>
            <w:r>
              <w:rPr>
                <w:rFonts w:ascii="Calibri" w:eastAsia="Calibri" w:hAnsi="Calibri" w:cs="Calibri"/>
                <w:i/>
                <w:spacing w:val="-6"/>
                <w:w w:val="9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pub</w:t>
            </w:r>
            <w:r>
              <w:rPr>
                <w:rFonts w:ascii="Calibri" w:eastAsia="Calibri" w:hAnsi="Calibri" w:cs="Calibri"/>
                <w:i/>
              </w:rPr>
              <w:t>li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  <w:spacing w:val="6"/>
              </w:rPr>
              <w:t>ă</w:t>
            </w:r>
            <w:proofErr w:type="spellEnd"/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</w:rPr>
              <w:t>ă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ă</w:t>
            </w:r>
            <w:proofErr w:type="spellEnd"/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  <w:spacing w:val="-2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</w:rPr>
              <w:t>pă</w:t>
            </w:r>
            <w:r>
              <w:rPr>
                <w:rFonts w:ascii="Calibri" w:eastAsia="Calibri" w:hAnsi="Calibri" w:cs="Calibri"/>
                <w:i/>
                <w:spacing w:val="-1"/>
              </w:rPr>
              <w:t>ș</w:t>
            </w:r>
            <w:r>
              <w:rPr>
                <w:rFonts w:ascii="Calibri" w:eastAsia="Calibri" w:hAnsi="Calibri" w:cs="Calibri"/>
                <w:i/>
              </w:rPr>
              <w:t>i</w:t>
            </w:r>
            <w:proofErr w:type="spellEnd"/>
          </w:p>
          <w:p w14:paraId="1A4BFE78" w14:textId="77777777" w:rsidR="003518F5" w:rsidRDefault="00FA2159">
            <w:pPr>
              <w:spacing w:line="240" w:lineRule="exact"/>
              <w:ind w:left="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60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punc</w:t>
            </w:r>
            <w:r>
              <w:rPr>
                <w:rFonts w:ascii="Calibri" w:eastAsia="Calibri" w:hAnsi="Calibri" w:cs="Calibri"/>
                <w:i/>
              </w:rPr>
              <w:t>te</w:t>
            </w:r>
            <w:proofErr w:type="spellEnd"/>
          </w:p>
          <w:p w14:paraId="706E051A" w14:textId="77777777" w:rsidR="003518F5" w:rsidRDefault="00FA2159">
            <w:pPr>
              <w:ind w:left="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ane</w:t>
            </w:r>
            <w:r>
              <w:rPr>
                <w:rFonts w:ascii="Calibri" w:eastAsia="Calibri" w:hAnsi="Calibri" w:cs="Calibri"/>
                <w:i/>
                <w:spacing w:val="-2"/>
              </w:rPr>
              <w:t>x</w:t>
            </w:r>
            <w:r>
              <w:rPr>
                <w:rFonts w:ascii="Calibri" w:eastAsia="Calibri" w:hAnsi="Calibri" w:cs="Calibri"/>
                <w:i/>
                <w:spacing w:val="1"/>
              </w:rPr>
              <w:t>ea</w:t>
            </w:r>
            <w:r>
              <w:rPr>
                <w:rFonts w:ascii="Calibri" w:eastAsia="Calibri" w:hAnsi="Calibri" w:cs="Calibri"/>
                <w:i/>
              </w:rPr>
              <w:t>ză</w:t>
            </w:r>
            <w:proofErr w:type="spellEnd"/>
            <w:r>
              <w:rPr>
                <w:rFonts w:ascii="Calibri" w:eastAsia="Calibri" w:hAnsi="Calibri" w:cs="Calibri"/>
                <w:i/>
                <w:spacing w:val="-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ade</w:t>
            </w:r>
            <w:r>
              <w:rPr>
                <w:rFonts w:ascii="Calibri" w:eastAsia="Calibri" w:hAnsi="Calibri" w:cs="Calibri"/>
                <w:i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1"/>
              </w:rPr>
              <w:t>ț</w:t>
            </w:r>
            <w:r>
              <w:rPr>
                <w:rFonts w:ascii="Calibri" w:eastAsia="Calibri" w:hAnsi="Calibri" w:cs="Calibri"/>
                <w:i/>
              </w:rPr>
              <w:t>ă</w:t>
            </w:r>
            <w:proofErr w:type="spellEnd"/>
            <w:r>
              <w:rPr>
                <w:rFonts w:ascii="Calibri" w:eastAsia="Calibri" w:hAnsi="Calibri" w:cs="Calibri"/>
                <w:i/>
                <w:spacing w:val="-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2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cond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  <w:spacing w:val="1"/>
              </w:rPr>
              <w:t>ce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ii</w:t>
            </w:r>
            <w:proofErr w:type="spellEnd"/>
            <w:r>
              <w:rPr>
                <w:rFonts w:ascii="Calibri" w:eastAsia="Calibri" w:hAnsi="Calibri" w:cs="Calibri"/>
                <w:i/>
                <w:spacing w:val="-1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un</w:t>
            </w:r>
            <w:r>
              <w:rPr>
                <w:rFonts w:ascii="Calibri" w:eastAsia="Calibri" w:hAnsi="Calibri" w:cs="Calibri"/>
                <w:i/>
              </w:rPr>
              <w:t>it</w:t>
            </w:r>
            <w:r>
              <w:rPr>
                <w:rFonts w:ascii="Calibri" w:eastAsia="Calibri" w:hAnsi="Calibri" w:cs="Calibri"/>
                <w:i/>
                <w:spacing w:val="1"/>
              </w:rPr>
              <w:t>ă</w:t>
            </w:r>
            <w:r>
              <w:rPr>
                <w:rFonts w:ascii="Calibri" w:eastAsia="Calibri" w:hAnsi="Calibri" w:cs="Calibri"/>
                <w:i/>
              </w:rPr>
              <w:t>ții</w:t>
            </w:r>
            <w:proofErr w:type="spellEnd"/>
            <w:r>
              <w:rPr>
                <w:rFonts w:ascii="Calibri" w:eastAsia="Calibri" w:hAnsi="Calibri" w:cs="Calibri"/>
                <w:i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</w:rPr>
              <w:t>d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w w:val="99"/>
              </w:rPr>
              <w:t>înv</w:t>
            </w:r>
            <w:r>
              <w:rPr>
                <w:rFonts w:ascii="Calibri" w:eastAsia="Calibri" w:hAnsi="Calibri" w:cs="Calibri"/>
                <w:i/>
                <w:spacing w:val="-1"/>
                <w:w w:val="99"/>
              </w:rPr>
              <w:t>ă</w:t>
            </w:r>
            <w:r>
              <w:rPr>
                <w:rFonts w:ascii="Calibri" w:eastAsia="Calibri" w:hAnsi="Calibri" w:cs="Calibri"/>
                <w:i/>
                <w:w w:val="99"/>
              </w:rPr>
              <w:t>ț</w:t>
            </w:r>
            <w:r>
              <w:rPr>
                <w:rFonts w:ascii="Calibri" w:eastAsia="Calibri" w:hAnsi="Calibri" w:cs="Calibri"/>
                <w:i/>
                <w:spacing w:val="1"/>
                <w:w w:val="99"/>
              </w:rPr>
              <w:t>ămân</w:t>
            </w:r>
            <w:r>
              <w:rPr>
                <w:rFonts w:ascii="Calibri" w:eastAsia="Calibri" w:hAnsi="Calibri" w:cs="Calibri"/>
                <w:i/>
                <w:w w:val="99"/>
              </w:rPr>
              <w:t>t</w:t>
            </w:r>
            <w:proofErr w:type="spellEnd"/>
            <w:r>
              <w:rPr>
                <w:rFonts w:ascii="Calibri" w:eastAsia="Calibri" w:hAnsi="Calibri" w:cs="Calibri"/>
                <w:i/>
                <w:spacing w:val="-8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ă</w:t>
            </w:r>
            <w:proofErr w:type="spellEnd"/>
            <w:r>
              <w:rPr>
                <w:rFonts w:ascii="Calibri" w:eastAsia="Calibri" w:hAnsi="Calibri" w:cs="Calibri"/>
                <w:i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iasă</w:t>
            </w:r>
            <w:proofErr w:type="spellEnd"/>
            <w:r>
              <w:rPr>
                <w:rFonts w:ascii="Calibri" w:eastAsia="Calibri" w:hAnsi="Calibri" w:cs="Calibri"/>
                <w:i/>
                <w:spacing w:val="-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nu</w:t>
            </w:r>
            <w:r>
              <w:rPr>
                <w:rFonts w:ascii="Calibri" w:eastAsia="Calibri" w:hAnsi="Calibri" w:cs="Calibri"/>
                <w:i/>
                <w:spacing w:val="-2"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le</w:t>
            </w:r>
            <w:proofErr w:type="spellEnd"/>
          </w:p>
          <w:p w14:paraId="47C6A989" w14:textId="77777777" w:rsidR="003518F5" w:rsidRDefault="00FA2159">
            <w:pPr>
              <w:ind w:left="8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cand</w:t>
            </w:r>
            <w:r>
              <w:rPr>
                <w:rFonts w:ascii="Calibri" w:eastAsia="Calibri" w:hAnsi="Calibri" w:cs="Calibri"/>
                <w:i/>
              </w:rPr>
              <w:t>id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u</w:t>
            </w:r>
            <w:r>
              <w:rPr>
                <w:rFonts w:ascii="Calibri" w:eastAsia="Calibri" w:hAnsi="Calibri" w:cs="Calibri"/>
                <w:i/>
              </w:rPr>
              <w:t>lui</w:t>
            </w:r>
            <w:proofErr w:type="spellEnd"/>
            <w:r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5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62C69C" w14:textId="77777777" w:rsidR="003518F5" w:rsidRDefault="00FA2159">
            <w:pPr>
              <w:spacing w:before="17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14:paraId="076A2059" w14:textId="77777777" w:rsidR="003518F5" w:rsidRDefault="00FA2159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ctuate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CIP,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Curtea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proofErr w:type="spellEnd"/>
          </w:p>
          <w:p w14:paraId="0D67A95D" w14:textId="77777777" w:rsidR="003518F5" w:rsidRDefault="00FA2159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</w:p>
          <w:p w14:paraId="5CD8FCA5" w14:textId="77777777" w:rsidR="003518F5" w:rsidRDefault="00FA2159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</w:p>
          <w:p w14:paraId="0B613810" w14:textId="77777777" w:rsidR="003518F5" w:rsidRDefault="00FA2159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ăr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ție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ITM</w:t>
            </w:r>
          </w:p>
        </w:tc>
        <w:tc>
          <w:tcPr>
            <w:tcW w:w="11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B0636E" w14:textId="77777777" w:rsidR="003518F5" w:rsidRDefault="003518F5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18" w:space="0" w:color="000000"/>
            </w:tcBorders>
          </w:tcPr>
          <w:p w14:paraId="28E32D7B" w14:textId="77777777" w:rsidR="003518F5" w:rsidRDefault="003518F5"/>
        </w:tc>
      </w:tr>
      <w:tr w:rsidR="003518F5" w14:paraId="0BC903C6" w14:textId="77777777">
        <w:trPr>
          <w:trHeight w:hRule="exact" w:val="583"/>
        </w:trPr>
        <w:tc>
          <w:tcPr>
            <w:tcW w:w="7720" w:type="dxa"/>
            <w:tcBorders>
              <w:top w:val="nil"/>
              <w:left w:val="single" w:sz="18" w:space="0" w:color="000000"/>
              <w:bottom w:val="nil"/>
              <w:right w:val="single" w:sz="5" w:space="0" w:color="000000"/>
            </w:tcBorders>
          </w:tcPr>
          <w:p w14:paraId="7EF94C88" w14:textId="77777777" w:rsidR="003518F5" w:rsidRDefault="00FA2159">
            <w:pPr>
              <w:spacing w:before="17"/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b/>
                <w:spacing w:val="3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mple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tea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măr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</w:p>
          <w:p w14:paraId="3CF9EED9" w14:textId="77777777" w:rsidR="003518F5" w:rsidRDefault="00FA2159">
            <w:pPr>
              <w:ind w:left="44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ă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</w:p>
        </w:tc>
        <w:tc>
          <w:tcPr>
            <w:tcW w:w="5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4CD4F8" w14:textId="77777777" w:rsidR="003518F5" w:rsidRDefault="00FA2159">
            <w:pPr>
              <w:spacing w:before="17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11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931BA4" w14:textId="77777777" w:rsidR="003518F5" w:rsidRDefault="003518F5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18" w:space="0" w:color="000000"/>
            </w:tcBorders>
          </w:tcPr>
          <w:p w14:paraId="7F982B7B" w14:textId="77777777" w:rsidR="003518F5" w:rsidRDefault="003518F5"/>
        </w:tc>
      </w:tr>
    </w:tbl>
    <w:p w14:paraId="39A28099" w14:textId="77777777" w:rsidR="003518F5" w:rsidRDefault="003518F5">
      <w:pPr>
        <w:sectPr w:rsidR="003518F5" w:rsidSect="000F1D65">
          <w:headerReference w:type="default" r:id="rId7"/>
          <w:pgSz w:w="16840" w:h="11920" w:orient="landscape"/>
          <w:pgMar w:top="1480" w:right="600" w:bottom="280" w:left="620" w:header="964" w:footer="0" w:gutter="0"/>
          <w:cols w:space="708"/>
          <w:docGrid w:linePitch="272"/>
        </w:sectPr>
      </w:pPr>
    </w:p>
    <w:p w14:paraId="2A2C33DE" w14:textId="77777777" w:rsidR="003518F5" w:rsidRDefault="00000000">
      <w:pPr>
        <w:spacing w:before="7" w:line="100" w:lineRule="exact"/>
        <w:rPr>
          <w:sz w:val="10"/>
          <w:szCs w:val="10"/>
        </w:rPr>
      </w:pPr>
      <w:r>
        <w:lastRenderedPageBreak/>
        <w:pict w14:anchorId="2C2A166F">
          <v:group id="_x0000_s2079" style="position:absolute;margin-left:759.1pt;margin-top:374pt;width:0;height:149.3pt;z-index:-251661824;mso-position-horizontal-relative:page;mso-position-vertical-relative:page" coordorigin="15182,7480" coordsize="0,2986">
            <v:shape id="_x0000_s2080" style="position:absolute;left:15182;top:7480;width:0;height:2986" coordorigin="15182,7480" coordsize="0,2986" path="m15182,7480r,2986e" filled="f" strokeweight=".58pt">
              <v:path arrowok="t"/>
            </v:shape>
            <w10:wrap anchorx="page" anchory="page"/>
          </v:group>
        </w:pict>
      </w:r>
      <w:r>
        <w:pict w14:anchorId="65AB6F99">
          <v:group id="_x0000_s2069" style="position:absolute;margin-left:45.9pt;margin-top:86.3pt;width:762.1pt;height:438.95pt;z-index:-251662848;mso-position-horizontal-relative:page;mso-position-vertical-relative:page" coordorigin="918,1726" coordsize="15242,8779">
            <v:shape id="_x0000_s2078" style="position:absolute;left:962;top:1749;width:7693;height:45" coordorigin="962,1749" coordsize="7693,45" path="m962,1794r7694,l8656,1749r-7694,l962,1794xe" fillcolor="black" stroked="f">
              <v:path arrowok="t"/>
            </v:shape>
            <v:shape id="_x0000_s2077" style="position:absolute;left:8699;top:1749;width:5343;height:45" coordorigin="8699,1749" coordsize="5343,45" path="m8699,1794r5343,l14042,1749r-5343,l8699,1794xe" fillcolor="black" stroked="f">
              <v:path arrowok="t"/>
            </v:shape>
            <v:shape id="_x0000_s2076" style="position:absolute;left:14085;top:1749;width:1092;height:45" coordorigin="14085,1749" coordsize="1092,45" path="m14085,1794r1093,l15178,1749r-1093,l14085,1794xe" fillcolor="black" stroked="f">
              <v:path arrowok="t"/>
            </v:shape>
            <v:shape id="_x0000_s2075" style="position:absolute;left:15221;top:1749;width:895;height:45" coordorigin="15221,1749" coordsize="895,45" path="m15221,1794r895,l16116,1749r-895,l15221,1794xe" fillcolor="black" stroked="f">
              <v:path arrowok="t"/>
            </v:shape>
            <v:shape id="_x0000_s2074" style="position:absolute;left:15182;top:1790;width:0;height:541" coordorigin="15182,1790" coordsize="0,541" path="m15182,1790r,541e" filled="f" strokeweight=".58pt">
              <v:path arrowok="t"/>
            </v:shape>
            <v:shape id="_x0000_s2073" style="position:absolute;left:941;top:1750;width:0;height:8706" coordorigin="941,1750" coordsize="0,8706" path="m941,1750r,8706e" filled="f" strokeweight="2.26pt">
              <v:path arrowok="t"/>
            </v:shape>
            <v:shape id="_x0000_s2072" style="position:absolute;left:8661;top:1790;width:0;height:8676" coordorigin="8661,1790" coordsize="0,8676" path="m8661,1790r,8676e" filled="f" strokeweight=".58pt">
              <v:path arrowok="t"/>
            </v:shape>
            <v:shape id="_x0000_s2071" style="position:absolute;left:14047;top:1790;width:0;height:8676" coordorigin="14047,1790" coordsize="0,8676" path="m14047,1790r,8676e" filled="f" strokeweight=".58pt">
              <v:path arrowok="t"/>
            </v:shape>
            <v:shape id="_x0000_s2070" style="position:absolute;left:16138;top:1750;width:0;height:8733" coordorigin="16138,1750" coordsize="0,8733" path="m16138,1750r,8733e" filled="f" strokeweight="2.26pt">
              <v:path arrowok="t"/>
            </v:shape>
            <w10:wrap anchorx="page" anchory="page"/>
          </v:group>
        </w:pict>
      </w:r>
    </w:p>
    <w:p w14:paraId="7CCE8DA8" w14:textId="77777777" w:rsidR="003518F5" w:rsidRDefault="003518F5">
      <w:pPr>
        <w:spacing w:line="200" w:lineRule="exact"/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0"/>
        <w:gridCol w:w="5386"/>
        <w:gridCol w:w="1136"/>
        <w:gridCol w:w="977"/>
      </w:tblGrid>
      <w:tr w:rsidR="003518F5" w14:paraId="2FB4BC46" w14:textId="77777777">
        <w:trPr>
          <w:trHeight w:hRule="exact" w:val="581"/>
        </w:trPr>
        <w:tc>
          <w:tcPr>
            <w:tcW w:w="7720" w:type="dxa"/>
            <w:tcBorders>
              <w:top w:val="single" w:sz="2" w:space="0" w:color="D9D9D9"/>
              <w:left w:val="nil"/>
              <w:bottom w:val="nil"/>
              <w:right w:val="nil"/>
            </w:tcBorders>
            <w:shd w:val="clear" w:color="auto" w:fill="D9D9D9"/>
          </w:tcPr>
          <w:p w14:paraId="1B1D6736" w14:textId="77777777" w:rsidR="003518F5" w:rsidRDefault="003518F5">
            <w:pPr>
              <w:spacing w:before="7" w:line="140" w:lineRule="exact"/>
              <w:rPr>
                <w:sz w:val="14"/>
                <w:szCs w:val="14"/>
              </w:rPr>
            </w:pPr>
          </w:p>
          <w:p w14:paraId="520D3BC9" w14:textId="77777777" w:rsidR="003518F5" w:rsidRDefault="00FA2159">
            <w:pPr>
              <w:ind w:left="3465" w:right="342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5386" w:type="dxa"/>
            <w:tcBorders>
              <w:top w:val="single" w:sz="2" w:space="0" w:color="D9D9D9"/>
              <w:left w:val="nil"/>
              <w:bottom w:val="nil"/>
              <w:right w:val="nil"/>
            </w:tcBorders>
            <w:shd w:val="clear" w:color="auto" w:fill="D9D9D9"/>
          </w:tcPr>
          <w:p w14:paraId="60BB7E8F" w14:textId="77777777" w:rsidR="003518F5" w:rsidRDefault="003518F5">
            <w:pPr>
              <w:spacing w:before="7" w:line="140" w:lineRule="exact"/>
              <w:rPr>
                <w:sz w:val="14"/>
                <w:szCs w:val="14"/>
              </w:rPr>
            </w:pPr>
          </w:p>
          <w:p w14:paraId="13F32D69" w14:textId="77777777" w:rsidR="003518F5" w:rsidRDefault="00FA2159">
            <w:pPr>
              <w:ind w:left="1996" w:right="195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maxim</w:t>
            </w:r>
          </w:p>
        </w:tc>
        <w:tc>
          <w:tcPr>
            <w:tcW w:w="1136" w:type="dxa"/>
            <w:tcBorders>
              <w:top w:val="single" w:sz="2" w:space="0" w:color="D9D9D9"/>
              <w:left w:val="nil"/>
              <w:bottom w:val="nil"/>
              <w:right w:val="nil"/>
            </w:tcBorders>
            <w:shd w:val="clear" w:color="auto" w:fill="D9D9D9"/>
          </w:tcPr>
          <w:p w14:paraId="7321D97A" w14:textId="77777777" w:rsidR="003518F5" w:rsidRDefault="00FA2159">
            <w:pPr>
              <w:spacing w:before="12"/>
              <w:ind w:left="192" w:right="109" w:firstLine="1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Auto 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977" w:type="dxa"/>
            <w:tcBorders>
              <w:top w:val="single" w:sz="2" w:space="0" w:color="D9D9D9"/>
              <w:left w:val="nil"/>
              <w:bottom w:val="nil"/>
              <w:right w:val="single" w:sz="18" w:space="0" w:color="000000"/>
            </w:tcBorders>
            <w:shd w:val="clear" w:color="auto" w:fill="D9D9D9"/>
          </w:tcPr>
          <w:p w14:paraId="74A11055" w14:textId="77777777" w:rsidR="003518F5" w:rsidRDefault="003518F5">
            <w:pPr>
              <w:spacing w:before="7" w:line="140" w:lineRule="exact"/>
              <w:rPr>
                <w:sz w:val="14"/>
                <w:szCs w:val="14"/>
              </w:rPr>
            </w:pPr>
          </w:p>
          <w:p w14:paraId="61FC8630" w14:textId="77777777" w:rsidR="003518F5" w:rsidRDefault="00FA2159">
            <w:pPr>
              <w:ind w:left="130" w:right="-4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</w:p>
        </w:tc>
      </w:tr>
      <w:tr w:rsidR="003518F5" w14:paraId="7AAB166C" w14:textId="77777777">
        <w:trPr>
          <w:trHeight w:hRule="exact" w:val="17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</w:tcPr>
          <w:p w14:paraId="43A7A54B" w14:textId="77777777" w:rsidR="003518F5" w:rsidRDefault="00FA2159">
            <w:pPr>
              <w:spacing w:before="17"/>
              <w:ind w:left="2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.1.</w:t>
            </w:r>
            <w:r>
              <w:rPr>
                <w:rFonts w:ascii="Calibri" w:eastAsia="Calibri" w:hAnsi="Calibri" w:cs="Calibri"/>
                <w:spacing w:val="2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lexit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cii</w:t>
            </w:r>
            <w:proofErr w:type="spellEnd"/>
            <w:r>
              <w:rPr>
                <w:rFonts w:ascii="Calibri" w:eastAsia="Calibri" w:hAnsi="Calibri" w:cs="Calibri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2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tie</w:t>
            </w:r>
            <w:proofErr w:type="spellEnd"/>
            <w:r>
              <w:rPr>
                <w:rFonts w:ascii="Calibri" w:eastAsia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2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rtat</w:t>
            </w:r>
            <w:proofErr w:type="spellEnd"/>
            <w:r>
              <w:rPr>
                <w:rFonts w:ascii="Calibri" w:eastAsia="Calibri" w:hAnsi="Calibri" w:cs="Calibri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</w:p>
          <w:p w14:paraId="117CFC40" w14:textId="77777777" w:rsidR="003518F5" w:rsidRDefault="00FA2159">
            <w:pPr>
              <w:ind w:left="36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ăr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sturi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istrat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itatea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învă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ț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â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2E5DA1A" w14:textId="77777777" w:rsidR="003518F5" w:rsidRDefault="00FA2159">
            <w:pPr>
              <w:spacing w:before="17"/>
              <w:ind w:left="127" w:right="8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în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pentru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înt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eaga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ă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ă</w:t>
            </w:r>
            <w:proofErr w:type="spellEnd"/>
          </w:p>
          <w:p w14:paraId="46ECC96C" w14:textId="77777777" w:rsidR="003518F5" w:rsidRDefault="00FA2159">
            <w:pPr>
              <w:ind w:left="127" w:right="8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în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pentru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î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treaga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ă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ată</w:t>
            </w:r>
            <w:proofErr w:type="spellEnd"/>
          </w:p>
          <w:p w14:paraId="04F81400" w14:textId="77777777" w:rsidR="003518F5" w:rsidRDefault="00FA2159">
            <w:pPr>
              <w:ind w:left="127" w:right="2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în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entru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înt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ă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ă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3C23ED5C" w14:textId="77777777" w:rsidR="003518F5" w:rsidRDefault="003518F5"/>
        </w:tc>
        <w:tc>
          <w:tcPr>
            <w:tcW w:w="97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955C673" w14:textId="77777777" w:rsidR="003518F5" w:rsidRDefault="003518F5"/>
        </w:tc>
      </w:tr>
      <w:tr w:rsidR="003518F5" w14:paraId="2440E872" w14:textId="77777777">
        <w:trPr>
          <w:trHeight w:hRule="exact" w:val="1881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</w:tcPr>
          <w:p w14:paraId="1088159D" w14:textId="77777777" w:rsidR="003518F5" w:rsidRDefault="003518F5">
            <w:pPr>
              <w:spacing w:before="9" w:line="100" w:lineRule="exact"/>
              <w:rPr>
                <w:sz w:val="10"/>
                <w:szCs w:val="10"/>
              </w:rPr>
            </w:pPr>
          </w:p>
          <w:p w14:paraId="4FB1DC8F" w14:textId="77777777" w:rsidR="003518F5" w:rsidRDefault="00FA2159">
            <w:pPr>
              <w:ind w:left="367" w:right="52" w:hanging="13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lexit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2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cii</w:t>
            </w:r>
            <w:proofErr w:type="spellEnd"/>
            <w:r>
              <w:rPr>
                <w:rFonts w:ascii="Calibri" w:eastAsia="Calibri" w:hAnsi="Calibri" w:cs="Calibri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2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ctie</w:t>
            </w:r>
            <w:proofErr w:type="spellEnd"/>
            <w:r>
              <w:rPr>
                <w:rFonts w:ascii="Calibri" w:eastAsia="Calibri" w:hAnsi="Calibri" w:cs="Calibri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2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2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itatea</w:t>
            </w:r>
            <w:proofErr w:type="spellEnd"/>
            <w:r>
              <w:rPr>
                <w:rFonts w:ascii="Calibri" w:eastAsia="Calibri" w:hAnsi="Calibri" w:cs="Calibri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î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ăț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â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reșc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lar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5674073" w14:textId="77777777" w:rsidR="003518F5" w:rsidRDefault="003518F5">
            <w:pPr>
              <w:spacing w:before="9" w:line="100" w:lineRule="exact"/>
              <w:rPr>
                <w:sz w:val="10"/>
                <w:szCs w:val="10"/>
              </w:rPr>
            </w:pPr>
          </w:p>
          <w:p w14:paraId="15206834" w14:textId="77777777" w:rsidR="003518F5" w:rsidRDefault="00FA2159">
            <w:pPr>
              <w:ind w:left="127" w:right="8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în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înt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eaga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ă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ă</w:t>
            </w:r>
            <w:proofErr w:type="spellEnd"/>
          </w:p>
          <w:p w14:paraId="174A4013" w14:textId="77777777" w:rsidR="003518F5" w:rsidRDefault="00FA2159">
            <w:pPr>
              <w:ind w:left="127" w:right="2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în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pent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î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treaga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ă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ată</w:t>
            </w:r>
            <w:proofErr w:type="spellEnd"/>
          </w:p>
          <w:p w14:paraId="1688E0B0" w14:textId="77777777" w:rsidR="003518F5" w:rsidRDefault="00FA2159">
            <w:pPr>
              <w:ind w:left="127" w:right="4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în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entru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î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treaga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ă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ată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1C2073DE" w14:textId="77777777" w:rsidR="003518F5" w:rsidRDefault="003518F5"/>
        </w:tc>
        <w:tc>
          <w:tcPr>
            <w:tcW w:w="97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409BA68" w14:textId="77777777" w:rsidR="003518F5" w:rsidRDefault="003518F5"/>
        </w:tc>
      </w:tr>
      <w:tr w:rsidR="003518F5" w14:paraId="6BA45559" w14:textId="77777777">
        <w:trPr>
          <w:trHeight w:hRule="exact" w:val="1470"/>
        </w:trPr>
        <w:tc>
          <w:tcPr>
            <w:tcW w:w="77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9222DE3" w14:textId="77777777" w:rsidR="003518F5" w:rsidRDefault="003518F5">
            <w:pPr>
              <w:spacing w:before="1" w:line="100" w:lineRule="exact"/>
              <w:rPr>
                <w:sz w:val="11"/>
                <w:szCs w:val="11"/>
              </w:rPr>
            </w:pPr>
          </w:p>
          <w:p w14:paraId="5F473A73" w14:textId="77777777" w:rsidR="003518F5" w:rsidRDefault="00FA2159">
            <w:pPr>
              <w:ind w:left="367" w:right="48" w:hanging="13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lexit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cii</w:t>
            </w:r>
            <w:proofErr w:type="spellEnd"/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ctie</w:t>
            </w:r>
            <w:proofErr w:type="spellEnd"/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</w:t>
            </w:r>
            <w:proofErr w:type="spellEnd"/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î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ăț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â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ecial,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ăr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sturi</w:t>
            </w:r>
            <w:proofErr w:type="spellEnd"/>
            <w:r>
              <w:rPr>
                <w:rFonts w:ascii="Calibri" w:eastAsia="Calibri" w:hAnsi="Calibri" w:cs="Calibri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itatea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î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ăț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â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A9A3793" w14:textId="77777777" w:rsidR="003518F5" w:rsidRDefault="003518F5">
            <w:pPr>
              <w:spacing w:before="1" w:line="100" w:lineRule="exact"/>
              <w:rPr>
                <w:sz w:val="11"/>
                <w:szCs w:val="11"/>
              </w:rPr>
            </w:pPr>
          </w:p>
          <w:p w14:paraId="1952EE87" w14:textId="77777777" w:rsidR="003518F5" w:rsidRDefault="00FA2159">
            <w:pPr>
              <w:ind w:left="1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iferent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ăr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în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</w:p>
          <w:p w14:paraId="1D9568A4" w14:textId="77777777" w:rsidR="003518F5" w:rsidRDefault="00FA2159">
            <w:pPr>
              <w:ind w:left="12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entru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î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treaga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ă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ată</w:t>
            </w:r>
            <w:proofErr w:type="spellEnd"/>
          </w:p>
        </w:tc>
        <w:tc>
          <w:tcPr>
            <w:tcW w:w="11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7DC2CE1" w14:textId="77777777" w:rsidR="003518F5" w:rsidRDefault="003518F5"/>
        </w:tc>
        <w:tc>
          <w:tcPr>
            <w:tcW w:w="977" w:type="dxa"/>
            <w:tcBorders>
              <w:top w:val="nil"/>
              <w:left w:val="nil"/>
              <w:bottom w:val="single" w:sz="5" w:space="0" w:color="000000"/>
              <w:right w:val="single" w:sz="18" w:space="0" w:color="000000"/>
            </w:tcBorders>
          </w:tcPr>
          <w:p w14:paraId="24B26A4A" w14:textId="77777777" w:rsidR="003518F5" w:rsidRDefault="003518F5"/>
        </w:tc>
      </w:tr>
      <w:tr w:rsidR="003518F5" w14:paraId="22ED74E8" w14:textId="77777777">
        <w:trPr>
          <w:trHeight w:hRule="exact" w:val="285"/>
        </w:trPr>
        <w:tc>
          <w:tcPr>
            <w:tcW w:w="77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1A6B2794" w14:textId="77777777" w:rsidR="003518F5" w:rsidRDefault="00FA2159">
            <w:pPr>
              <w:spacing w:line="260" w:lineRule="exact"/>
              <w:ind w:left="2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tatea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ă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5386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14:paraId="1BDA1024" w14:textId="77777777" w:rsidR="003518F5" w:rsidRDefault="00FA2159">
            <w:pPr>
              <w:spacing w:line="260" w:lineRule="exact"/>
              <w:ind w:left="1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egii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niv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proofErr w:type="spellEnd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î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ă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ță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â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proofErr w:type="spellEnd"/>
          </w:p>
          <w:p w14:paraId="17A9F179" w14:textId="77777777" w:rsidR="003518F5" w:rsidRDefault="00FA2159">
            <w:pPr>
              <w:ind w:left="1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egii</w:t>
            </w:r>
            <w:proofErr w:type="spellEnd"/>
          </w:p>
          <w:p w14:paraId="6DA171DE" w14:textId="77777777" w:rsidR="003518F5" w:rsidRDefault="00FA2159">
            <w:pPr>
              <w:ind w:left="1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I-VIII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î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ăț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â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eș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lar</w:t>
            </w:r>
            <w:proofErr w:type="spellEnd"/>
          </w:p>
          <w:p w14:paraId="659A335A" w14:textId="77777777" w:rsidR="003518F5" w:rsidRDefault="00FA2159">
            <w:pPr>
              <w:ind w:left="127" w:right="6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I-V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ele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sport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ș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</w:t>
            </w:r>
            <w:proofErr w:type="spellEnd"/>
          </w:p>
          <w:p w14:paraId="67B0FE80" w14:textId="77777777" w:rsidR="003518F5" w:rsidRDefault="00FA2159">
            <w:pPr>
              <w:ind w:left="127" w:right="-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cu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prel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să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ă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â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proofErr w:type="spellEnd"/>
          </w:p>
          <w:p w14:paraId="0C20698B" w14:textId="77777777" w:rsidR="003518F5" w:rsidRDefault="00FA2159">
            <w:pPr>
              <w:ind w:left="1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</w:p>
        </w:tc>
        <w:tc>
          <w:tcPr>
            <w:tcW w:w="11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527DA255" w14:textId="77777777" w:rsidR="003518F5" w:rsidRDefault="003518F5"/>
        </w:tc>
        <w:tc>
          <w:tcPr>
            <w:tcW w:w="977" w:type="dxa"/>
            <w:tcBorders>
              <w:top w:val="single" w:sz="5" w:space="0" w:color="000000"/>
              <w:left w:val="nil"/>
              <w:bottom w:val="nil"/>
              <w:right w:val="single" w:sz="18" w:space="0" w:color="000000"/>
            </w:tcBorders>
          </w:tcPr>
          <w:p w14:paraId="38C9707E" w14:textId="77777777" w:rsidR="003518F5" w:rsidRDefault="003518F5"/>
        </w:tc>
      </w:tr>
      <w:tr w:rsidR="003518F5" w14:paraId="216E49C1" w14:textId="77777777">
        <w:trPr>
          <w:trHeight w:hRule="exact" w:val="269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</w:tcPr>
          <w:p w14:paraId="0AAAA7AD" w14:textId="77777777" w:rsidR="003518F5" w:rsidRDefault="00FA2159">
            <w:pPr>
              <w:spacing w:line="240" w:lineRule="exact"/>
              <w:ind w:left="36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î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ăț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ă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â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5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tat</w:t>
            </w:r>
            <w:proofErr w:type="spellEnd"/>
            <w:r>
              <w:rPr>
                <w:rFonts w:ascii="Calibri" w:eastAsia="Calibri" w:hAnsi="Calibri" w:cs="Calibri"/>
                <w:spacing w:val="1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7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ăr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1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5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turi</w:t>
            </w:r>
            <w:proofErr w:type="spellEnd"/>
            <w:r>
              <w:rPr>
                <w:rFonts w:ascii="Calibri" w:eastAsia="Calibri" w:hAnsi="Calibri" w:cs="Calibri"/>
                <w:spacing w:val="1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istrat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5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iu</w:t>
            </w:r>
            <w:proofErr w:type="spellEnd"/>
            <w:r>
              <w:rPr>
                <w:rFonts w:ascii="Calibri" w:eastAsia="Calibri" w:hAnsi="Calibri" w:cs="Calibri"/>
                <w:spacing w:val="1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  <w:tc>
          <w:tcPr>
            <w:tcW w:w="5386" w:type="dxa"/>
            <w:vMerge/>
            <w:tcBorders>
              <w:left w:val="nil"/>
              <w:right w:val="nil"/>
            </w:tcBorders>
          </w:tcPr>
          <w:p w14:paraId="4FEF3E96" w14:textId="77777777" w:rsidR="003518F5" w:rsidRDefault="003518F5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2840D6D0" w14:textId="77777777" w:rsidR="003518F5" w:rsidRDefault="003518F5"/>
        </w:tc>
        <w:tc>
          <w:tcPr>
            <w:tcW w:w="97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A7DA6A1" w14:textId="77777777" w:rsidR="003518F5" w:rsidRDefault="003518F5"/>
        </w:tc>
      </w:tr>
      <w:tr w:rsidR="003518F5" w14:paraId="2A419225" w14:textId="77777777">
        <w:trPr>
          <w:trHeight w:hRule="exact" w:val="1338"/>
        </w:trPr>
        <w:tc>
          <w:tcPr>
            <w:tcW w:w="77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F102DBC" w14:textId="77777777" w:rsidR="003518F5" w:rsidRDefault="00FA2159">
            <w:pPr>
              <w:spacing w:line="240" w:lineRule="exact"/>
              <w:ind w:left="36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itatea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de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învăț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ă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â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</w:tc>
        <w:tc>
          <w:tcPr>
            <w:tcW w:w="5386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14:paraId="4AB736C0" w14:textId="77777777" w:rsidR="003518F5" w:rsidRDefault="003518F5"/>
        </w:tc>
        <w:tc>
          <w:tcPr>
            <w:tcW w:w="11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1BC3917" w14:textId="77777777" w:rsidR="003518F5" w:rsidRDefault="003518F5"/>
        </w:tc>
        <w:tc>
          <w:tcPr>
            <w:tcW w:w="977" w:type="dxa"/>
            <w:tcBorders>
              <w:top w:val="nil"/>
              <w:left w:val="nil"/>
              <w:bottom w:val="single" w:sz="5" w:space="0" w:color="000000"/>
              <w:right w:val="single" w:sz="18" w:space="0" w:color="000000"/>
            </w:tcBorders>
          </w:tcPr>
          <w:p w14:paraId="5CE72349" w14:textId="77777777" w:rsidR="003518F5" w:rsidRDefault="003518F5"/>
        </w:tc>
      </w:tr>
      <w:tr w:rsidR="003518F5" w14:paraId="34A7D200" w14:textId="77777777">
        <w:trPr>
          <w:trHeight w:hRule="exact" w:val="285"/>
        </w:trPr>
        <w:tc>
          <w:tcPr>
            <w:tcW w:w="772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0905B20" w14:textId="77777777" w:rsidR="003518F5" w:rsidRDefault="00FA2159">
            <w:pPr>
              <w:spacing w:line="260" w:lineRule="exact"/>
              <w:ind w:left="2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lexit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cii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itatii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ă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5386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14:paraId="2D04B19E" w14:textId="77777777" w:rsidR="003518F5" w:rsidRDefault="00FA2159">
            <w:pPr>
              <w:spacing w:line="260" w:lineRule="exact"/>
              <w:ind w:left="1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</w:p>
          <w:p w14:paraId="281ECFD2" w14:textId="77777777" w:rsidR="003518F5" w:rsidRDefault="00FA2159">
            <w:pPr>
              <w:ind w:left="12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săpt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ă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â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axi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  <w:p w14:paraId="41176176" w14:textId="77777777" w:rsidR="003518F5" w:rsidRDefault="00FA2159">
            <w:pPr>
              <w:ind w:left="1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</w:p>
          <w:p w14:paraId="3902D238" w14:textId="77777777" w:rsidR="003518F5" w:rsidRDefault="00FA2159">
            <w:pPr>
              <w:ind w:left="12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ctele</w:t>
            </w:r>
            <w:proofErr w:type="spellEnd"/>
            <w:r>
              <w:rPr>
                <w:rFonts w:ascii="Calibri" w:eastAsia="Calibri" w:hAnsi="Calibri" w:cs="Calibri"/>
                <w:i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i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ot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i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mul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ă</w:t>
            </w:r>
            <w:proofErr w:type="spell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z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C478CD4" w14:textId="77777777" w:rsidR="003518F5" w:rsidRDefault="003518F5"/>
        </w:tc>
        <w:tc>
          <w:tcPr>
            <w:tcW w:w="977" w:type="dxa"/>
            <w:tcBorders>
              <w:top w:val="single" w:sz="5" w:space="0" w:color="000000"/>
              <w:left w:val="nil"/>
              <w:bottom w:val="nil"/>
              <w:right w:val="single" w:sz="18" w:space="0" w:color="000000"/>
            </w:tcBorders>
          </w:tcPr>
          <w:p w14:paraId="1FF27CBB" w14:textId="77777777" w:rsidR="003518F5" w:rsidRDefault="003518F5"/>
        </w:tc>
      </w:tr>
      <w:tr w:rsidR="003518F5" w14:paraId="2B20BB7F" w14:textId="77777777">
        <w:trPr>
          <w:trHeight w:hRule="exact" w:val="269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</w:tcPr>
          <w:p w14:paraId="25300917" w14:textId="77777777" w:rsidR="003518F5" w:rsidRDefault="00FA2159">
            <w:pPr>
              <w:spacing w:line="240" w:lineRule="exact"/>
              <w:ind w:left="36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rtat</w:t>
            </w:r>
            <w:proofErr w:type="spellEnd"/>
            <w:r>
              <w:rPr>
                <w:rFonts w:ascii="Calibri" w:eastAsia="Calibri" w:hAnsi="Calibri" w:cs="Calibri"/>
                <w:spacing w:val="2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24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ăr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2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5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sturi</w:t>
            </w:r>
            <w:proofErr w:type="spellEnd"/>
            <w:r>
              <w:rPr>
                <w:rFonts w:ascii="Calibri" w:eastAsia="Calibri" w:hAnsi="Calibri" w:cs="Calibri"/>
                <w:spacing w:val="2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5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atri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iu</w:t>
            </w:r>
            <w:proofErr w:type="spellEnd"/>
            <w:r>
              <w:rPr>
                <w:rFonts w:ascii="Calibri" w:eastAsia="Calibri" w:hAnsi="Calibri" w:cs="Calibri"/>
                <w:spacing w:val="2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26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</w:t>
            </w:r>
            <w:proofErr w:type="spellEnd"/>
            <w:r>
              <w:rPr>
                <w:rFonts w:ascii="Calibri" w:eastAsia="Calibri" w:hAnsi="Calibri" w:cs="Calibri"/>
                <w:spacing w:val="2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5386" w:type="dxa"/>
            <w:vMerge/>
            <w:tcBorders>
              <w:left w:val="nil"/>
              <w:right w:val="nil"/>
            </w:tcBorders>
          </w:tcPr>
          <w:p w14:paraId="3ED98EF2" w14:textId="77777777" w:rsidR="003518F5" w:rsidRDefault="003518F5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3B4DC0B7" w14:textId="77777777" w:rsidR="003518F5" w:rsidRDefault="003518F5"/>
        </w:tc>
        <w:tc>
          <w:tcPr>
            <w:tcW w:w="97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0E70E6A" w14:textId="77777777" w:rsidR="003518F5" w:rsidRDefault="003518F5"/>
        </w:tc>
      </w:tr>
      <w:tr w:rsidR="003518F5" w14:paraId="34E05716" w14:textId="77777777">
        <w:trPr>
          <w:trHeight w:hRule="exact" w:val="531"/>
        </w:trPr>
        <w:tc>
          <w:tcPr>
            <w:tcW w:w="77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1C5B973" w14:textId="77777777" w:rsidR="003518F5" w:rsidRDefault="00FA2159">
            <w:pPr>
              <w:spacing w:line="240" w:lineRule="exact"/>
              <w:ind w:left="3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î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ăț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ă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â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t.</w:t>
            </w:r>
          </w:p>
        </w:tc>
        <w:tc>
          <w:tcPr>
            <w:tcW w:w="5386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14:paraId="3968411A" w14:textId="77777777" w:rsidR="003518F5" w:rsidRDefault="003518F5"/>
        </w:tc>
        <w:tc>
          <w:tcPr>
            <w:tcW w:w="113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F96517E" w14:textId="77777777" w:rsidR="003518F5" w:rsidRDefault="003518F5"/>
        </w:tc>
        <w:tc>
          <w:tcPr>
            <w:tcW w:w="977" w:type="dxa"/>
            <w:tcBorders>
              <w:top w:val="nil"/>
              <w:left w:val="nil"/>
              <w:bottom w:val="single" w:sz="5" w:space="0" w:color="000000"/>
              <w:right w:val="single" w:sz="18" w:space="0" w:color="000000"/>
            </w:tcBorders>
          </w:tcPr>
          <w:p w14:paraId="74C140D0" w14:textId="77777777" w:rsidR="003518F5" w:rsidRDefault="003518F5"/>
        </w:tc>
      </w:tr>
    </w:tbl>
    <w:p w14:paraId="1D79B3A5" w14:textId="77777777" w:rsidR="003518F5" w:rsidRDefault="003518F5">
      <w:pPr>
        <w:sectPr w:rsidR="003518F5" w:rsidSect="000965D3">
          <w:headerReference w:type="default" r:id="rId8"/>
          <w:pgSz w:w="16840" w:h="11920" w:orient="landscape"/>
          <w:pgMar w:top="1480" w:right="600" w:bottom="280" w:left="800" w:header="207" w:footer="227" w:gutter="0"/>
          <w:cols w:space="708"/>
          <w:docGrid w:linePitch="272"/>
        </w:sectPr>
      </w:pPr>
    </w:p>
    <w:p w14:paraId="60ED93CF" w14:textId="77777777" w:rsidR="003518F5" w:rsidRDefault="00000000">
      <w:pPr>
        <w:spacing w:before="7" w:line="100" w:lineRule="exact"/>
        <w:rPr>
          <w:sz w:val="10"/>
          <w:szCs w:val="10"/>
        </w:rPr>
      </w:pPr>
      <w:r>
        <w:pict w14:anchorId="7CE52129">
          <v:group id="_x0000_s2062" style="position:absolute;margin-left:45.9pt;margin-top:86.3pt;width:762.1pt;height:449.25pt;z-index:-251660800;mso-position-horizontal-relative:page;mso-position-vertical-relative:page" coordorigin="918,1726" coordsize="15242,8985">
            <v:shape id="_x0000_s2068" style="position:absolute;left:962;top:1749;width:7693;height:45" coordorigin="962,1749" coordsize="7693,45" path="m962,1794r7694,l8656,1749r-7694,l962,1794xe" fillcolor="black" stroked="f">
              <v:path arrowok="t"/>
            </v:shape>
            <v:shape id="_x0000_s2067" style="position:absolute;left:8699;top:1749;width:5343;height:45" coordorigin="8699,1749" coordsize="5343,45" path="m8699,1794r5343,l14042,1749r-5343,l8699,1794xe" fillcolor="black" stroked="f">
              <v:path arrowok="t"/>
            </v:shape>
            <v:shape id="_x0000_s2066" style="position:absolute;left:14085;top:1749;width:1092;height:45" coordorigin="14085,1749" coordsize="1092,45" path="m14085,1794r1093,l15178,1749r-1093,l14085,1794xe" fillcolor="black" stroked="f">
              <v:path arrowok="t"/>
            </v:shape>
            <v:shape id="_x0000_s2065" style="position:absolute;left:15221;top:1749;width:895;height:45" coordorigin="15221,1749" coordsize="895,45" path="m15221,1794r895,l16116,1749r-895,l15221,1794xe" fillcolor="black" stroked="f">
              <v:path arrowok="t"/>
            </v:shape>
            <v:shape id="_x0000_s2064" style="position:absolute;left:941;top:1750;width:0;height:8939" coordorigin="941,1750" coordsize="0,8939" path="m941,1750r,8939e" filled="f" strokeweight="2.26pt">
              <v:path arrowok="t"/>
            </v:shape>
            <v:shape id="_x0000_s2063" style="position:absolute;left:16138;top:1750;width:0;height:8939" coordorigin="16138,1750" coordsize="0,8939" path="m16138,1750r,8939e" filled="f" strokeweight="2.26pt">
              <v:path arrowok="t"/>
            </v:shape>
            <w10:wrap anchorx="page" anchory="page"/>
          </v:group>
        </w:pict>
      </w:r>
    </w:p>
    <w:p w14:paraId="154C685C" w14:textId="77777777" w:rsidR="003518F5" w:rsidRDefault="003518F5">
      <w:pPr>
        <w:spacing w:line="200" w:lineRule="exact"/>
      </w:pPr>
    </w:p>
    <w:tbl>
      <w:tblPr>
        <w:tblW w:w="0" w:type="auto"/>
        <w:tblInd w:w="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0"/>
        <w:gridCol w:w="5386"/>
        <w:gridCol w:w="1136"/>
        <w:gridCol w:w="955"/>
      </w:tblGrid>
      <w:tr w:rsidR="003518F5" w14:paraId="5714B052" w14:textId="77777777">
        <w:trPr>
          <w:trHeight w:hRule="exact" w:val="581"/>
        </w:trPr>
        <w:tc>
          <w:tcPr>
            <w:tcW w:w="7720" w:type="dxa"/>
            <w:tcBorders>
              <w:top w:val="single" w:sz="2" w:space="0" w:color="D9D9D9"/>
              <w:left w:val="single" w:sz="18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2F4C4413" w14:textId="77777777" w:rsidR="003518F5" w:rsidRDefault="003518F5">
            <w:pPr>
              <w:spacing w:before="7" w:line="140" w:lineRule="exact"/>
              <w:rPr>
                <w:sz w:val="14"/>
                <w:szCs w:val="14"/>
              </w:rPr>
            </w:pPr>
          </w:p>
          <w:p w14:paraId="1BDC5EA7" w14:textId="77777777" w:rsidR="003518F5" w:rsidRDefault="00FA2159">
            <w:pPr>
              <w:ind w:left="3421" w:right="3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5386" w:type="dxa"/>
            <w:tcBorders>
              <w:top w:val="single" w:sz="2" w:space="0" w:color="D9D9D9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027E6A9" w14:textId="77777777" w:rsidR="003518F5" w:rsidRDefault="003518F5">
            <w:pPr>
              <w:spacing w:before="7" w:line="140" w:lineRule="exact"/>
              <w:rPr>
                <w:sz w:val="14"/>
                <w:szCs w:val="14"/>
              </w:rPr>
            </w:pPr>
          </w:p>
          <w:p w14:paraId="45C8D1DD" w14:textId="77777777" w:rsidR="003518F5" w:rsidRDefault="00FA2159">
            <w:pPr>
              <w:ind w:left="1969" w:right="19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maxim</w:t>
            </w:r>
          </w:p>
        </w:tc>
        <w:tc>
          <w:tcPr>
            <w:tcW w:w="1136" w:type="dxa"/>
            <w:tcBorders>
              <w:top w:val="single" w:sz="2" w:space="0" w:color="D9D9D9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4427D77D" w14:textId="77777777" w:rsidR="003518F5" w:rsidRDefault="00FA2159">
            <w:pPr>
              <w:spacing w:before="12"/>
              <w:ind w:left="165" w:right="125" w:firstLine="1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Auto 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955" w:type="dxa"/>
            <w:tcBorders>
              <w:top w:val="single" w:sz="2" w:space="0" w:color="D9D9D9"/>
              <w:left w:val="single" w:sz="5" w:space="0" w:color="000000"/>
              <w:bottom w:val="nil"/>
              <w:right w:val="single" w:sz="18" w:space="0" w:color="000000"/>
            </w:tcBorders>
            <w:shd w:val="clear" w:color="auto" w:fill="D9D9D9"/>
          </w:tcPr>
          <w:p w14:paraId="4782A5D6" w14:textId="77777777" w:rsidR="003518F5" w:rsidRDefault="003518F5">
            <w:pPr>
              <w:spacing w:before="7" w:line="140" w:lineRule="exact"/>
              <w:rPr>
                <w:sz w:val="14"/>
                <w:szCs w:val="14"/>
              </w:rPr>
            </w:pPr>
          </w:p>
          <w:p w14:paraId="7A20CAE5" w14:textId="77777777" w:rsidR="003518F5" w:rsidRDefault="00FA2159">
            <w:pPr>
              <w:ind w:left="102" w:right="-4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</w:p>
        </w:tc>
      </w:tr>
      <w:tr w:rsidR="003518F5" w14:paraId="088D5C98" w14:textId="77777777">
        <w:trPr>
          <w:trHeight w:hRule="exact" w:val="251"/>
        </w:trPr>
        <w:tc>
          <w:tcPr>
            <w:tcW w:w="7720" w:type="dxa"/>
            <w:tcBorders>
              <w:top w:val="nil"/>
              <w:left w:val="single" w:sz="18" w:space="0" w:color="000000"/>
              <w:bottom w:val="nil"/>
              <w:right w:val="single" w:sz="5" w:space="0" w:color="000000"/>
            </w:tcBorders>
          </w:tcPr>
          <w:p w14:paraId="4FBD20D1" w14:textId="77777777" w:rsidR="003518F5" w:rsidRDefault="00FA2159">
            <w:pPr>
              <w:spacing w:line="240" w:lineRule="exact"/>
              <w:ind w:left="1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b.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39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lexit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37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cii</w:t>
            </w:r>
            <w:proofErr w:type="spellEnd"/>
            <w:r>
              <w:rPr>
                <w:rFonts w:ascii="Calibri" w:eastAsia="Calibri" w:hAnsi="Calibri" w:cs="Calibri"/>
                <w:spacing w:val="3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38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ctie</w:t>
            </w:r>
            <w:proofErr w:type="spellEnd"/>
            <w:r>
              <w:rPr>
                <w:rFonts w:ascii="Calibri" w:eastAsia="Calibri" w:hAnsi="Calibri" w:cs="Calibri"/>
                <w:spacing w:val="4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0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39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39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late</w:t>
            </w:r>
            <w:proofErr w:type="spellEnd"/>
            <w:r>
              <w:rPr>
                <w:rFonts w:ascii="Calibri" w:eastAsia="Calibri" w:hAnsi="Calibri" w:cs="Calibri"/>
                <w:spacing w:val="4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38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538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25A0C267" w14:textId="77777777" w:rsidR="003518F5" w:rsidRDefault="00FA2159">
            <w:pPr>
              <w:spacing w:line="24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â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ă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la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cla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 inc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siv</w:t>
            </w:r>
          </w:p>
          <w:p w14:paraId="234EA00B" w14:textId="77777777" w:rsidR="003518F5" w:rsidRDefault="00FA2159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iri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5E896F" w14:textId="77777777" w:rsidR="003518F5" w:rsidRDefault="003518F5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18" w:space="0" w:color="000000"/>
            </w:tcBorders>
          </w:tcPr>
          <w:p w14:paraId="37CB2D15" w14:textId="77777777" w:rsidR="003518F5" w:rsidRDefault="003518F5"/>
        </w:tc>
      </w:tr>
      <w:tr w:rsidR="003518F5" w14:paraId="3CBA3BD3" w14:textId="77777777">
        <w:trPr>
          <w:trHeight w:hRule="exact" w:val="269"/>
        </w:trPr>
        <w:tc>
          <w:tcPr>
            <w:tcW w:w="7720" w:type="dxa"/>
            <w:tcBorders>
              <w:top w:val="nil"/>
              <w:left w:val="single" w:sz="18" w:space="0" w:color="000000"/>
              <w:bottom w:val="nil"/>
              <w:right w:val="single" w:sz="5" w:space="0" w:color="000000"/>
            </w:tcBorders>
          </w:tcPr>
          <w:p w14:paraId="3225DE27" w14:textId="77777777" w:rsidR="003518F5" w:rsidRDefault="00FA2159">
            <w:pPr>
              <w:spacing w:line="240" w:lineRule="exact"/>
              <w:ind w:left="1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stitutiei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tat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ăr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6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sturi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istrat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8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iu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</w:p>
        </w:tc>
        <w:tc>
          <w:tcPr>
            <w:tcW w:w="53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C85B14" w14:textId="77777777" w:rsidR="003518F5" w:rsidRDefault="003518F5"/>
        </w:tc>
        <w:tc>
          <w:tcPr>
            <w:tcW w:w="11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5AF119" w14:textId="77777777" w:rsidR="003518F5" w:rsidRDefault="003518F5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18" w:space="0" w:color="000000"/>
            </w:tcBorders>
          </w:tcPr>
          <w:p w14:paraId="71E01609" w14:textId="77777777" w:rsidR="003518F5" w:rsidRDefault="003518F5"/>
        </w:tc>
      </w:tr>
      <w:tr w:rsidR="003518F5" w14:paraId="4D350A49" w14:textId="77777777">
        <w:trPr>
          <w:trHeight w:hRule="exact" w:val="263"/>
        </w:trPr>
        <w:tc>
          <w:tcPr>
            <w:tcW w:w="7720" w:type="dxa"/>
            <w:tcBorders>
              <w:top w:val="nil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4F95DE80" w14:textId="77777777" w:rsidR="003518F5" w:rsidRDefault="00FA2159">
            <w:pPr>
              <w:spacing w:line="240" w:lineRule="exact"/>
              <w:ind w:left="1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itatea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de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învăț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ă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â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</w:tc>
        <w:tc>
          <w:tcPr>
            <w:tcW w:w="53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5ADF7" w14:textId="77777777" w:rsidR="003518F5" w:rsidRDefault="003518F5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FB1EC" w14:textId="77777777" w:rsidR="003518F5" w:rsidRDefault="003518F5"/>
        </w:tc>
        <w:tc>
          <w:tcPr>
            <w:tcW w:w="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2A0998BB" w14:textId="77777777" w:rsidR="003518F5" w:rsidRDefault="003518F5"/>
        </w:tc>
      </w:tr>
      <w:tr w:rsidR="003518F5" w14:paraId="709A1EC7" w14:textId="77777777">
        <w:trPr>
          <w:trHeight w:hRule="exact" w:val="285"/>
        </w:trPr>
        <w:tc>
          <w:tcPr>
            <w:tcW w:w="7720" w:type="dxa"/>
            <w:tcBorders>
              <w:top w:val="single" w:sz="5" w:space="0" w:color="000000"/>
              <w:left w:val="single" w:sz="18" w:space="0" w:color="000000"/>
              <w:bottom w:val="nil"/>
              <w:right w:val="single" w:sz="5" w:space="0" w:color="000000"/>
            </w:tcBorders>
          </w:tcPr>
          <w:p w14:paraId="06D86FE2" w14:textId="77777777" w:rsidR="003518F5" w:rsidRDefault="00FA2159">
            <w:pPr>
              <w:spacing w:line="260" w:lineRule="exact"/>
              <w:ind w:left="1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xita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</w:t>
            </w:r>
            <w:proofErr w:type="spellEnd"/>
            <w:r>
              <w:rPr>
                <w:rFonts w:ascii="Calibri" w:eastAsia="Calibri" w:hAnsi="Calibri" w:cs="Calibri"/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cii</w:t>
            </w:r>
            <w:proofErr w:type="spellEnd"/>
            <w:r>
              <w:rPr>
                <w:rFonts w:ascii="Calibri" w:eastAsia="Calibri" w:hAnsi="Calibri" w:cs="Calibri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2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ctie</w:t>
            </w:r>
            <w:proofErr w:type="spellEnd"/>
            <w:r>
              <w:rPr>
                <w:rFonts w:ascii="Calibri" w:eastAsia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2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proofErr w:type="spellEnd"/>
            <w:r>
              <w:rPr>
                <w:rFonts w:ascii="Calibri" w:eastAsia="Calibri" w:hAnsi="Calibri" w:cs="Calibri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1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Statul</w:t>
            </w:r>
            <w:proofErr w:type="spellEnd"/>
            <w:r>
              <w:rPr>
                <w:rFonts w:ascii="Calibri" w:eastAsia="Calibri" w:hAnsi="Calibri" w:cs="Calibri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53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48F104" w14:textId="77777777" w:rsidR="003518F5" w:rsidRDefault="00FA215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siv</w:t>
            </w:r>
            <w:proofErr w:type="spellEnd"/>
          </w:p>
          <w:p w14:paraId="6152FDF8" w14:textId="77777777" w:rsidR="003518F5" w:rsidRDefault="00FA2159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7E5F2ED" w14:textId="77777777" w:rsidR="003518F5" w:rsidRDefault="003518F5"/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18" w:space="0" w:color="000000"/>
            </w:tcBorders>
          </w:tcPr>
          <w:p w14:paraId="5BA55426" w14:textId="77777777" w:rsidR="003518F5" w:rsidRDefault="003518F5"/>
        </w:tc>
      </w:tr>
      <w:tr w:rsidR="003518F5" w14:paraId="675067DC" w14:textId="77777777">
        <w:trPr>
          <w:trHeight w:hRule="exact" w:val="269"/>
        </w:trPr>
        <w:tc>
          <w:tcPr>
            <w:tcW w:w="7720" w:type="dxa"/>
            <w:tcBorders>
              <w:top w:val="nil"/>
              <w:left w:val="single" w:sz="18" w:space="0" w:color="000000"/>
              <w:bottom w:val="nil"/>
              <w:right w:val="single" w:sz="5" w:space="0" w:color="000000"/>
            </w:tcBorders>
          </w:tcPr>
          <w:p w14:paraId="639BA47D" w14:textId="77777777" w:rsidR="003518F5" w:rsidRDefault="00FA2159">
            <w:pPr>
              <w:spacing w:line="240" w:lineRule="exact"/>
              <w:ind w:left="1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ctii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tat</w:t>
            </w:r>
            <w:proofErr w:type="spellEnd"/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ăr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turi</w:t>
            </w:r>
            <w:proofErr w:type="spellEnd"/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istr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iu</w:t>
            </w:r>
            <w:proofErr w:type="spellEnd"/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53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023456" w14:textId="77777777" w:rsidR="003518F5" w:rsidRDefault="003518F5"/>
        </w:tc>
        <w:tc>
          <w:tcPr>
            <w:tcW w:w="11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9EBAC9" w14:textId="77777777" w:rsidR="003518F5" w:rsidRDefault="003518F5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18" w:space="0" w:color="000000"/>
            </w:tcBorders>
          </w:tcPr>
          <w:p w14:paraId="047067F2" w14:textId="77777777" w:rsidR="003518F5" w:rsidRDefault="003518F5"/>
        </w:tc>
      </w:tr>
      <w:tr w:rsidR="003518F5" w14:paraId="74298FC0" w14:textId="77777777">
        <w:trPr>
          <w:trHeight w:hRule="exact" w:val="298"/>
        </w:trPr>
        <w:tc>
          <w:tcPr>
            <w:tcW w:w="7720" w:type="dxa"/>
            <w:tcBorders>
              <w:top w:val="nil"/>
              <w:left w:val="single" w:sz="18" w:space="0" w:color="000000"/>
              <w:bottom w:val="single" w:sz="2" w:space="0" w:color="DBE4F0"/>
              <w:right w:val="single" w:sz="5" w:space="0" w:color="000000"/>
            </w:tcBorders>
          </w:tcPr>
          <w:p w14:paraId="12AD3E90" w14:textId="77777777" w:rsidR="003518F5" w:rsidRDefault="00FA2159">
            <w:pPr>
              <w:spacing w:line="240" w:lineRule="exact"/>
              <w:ind w:left="1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î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ăț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ă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â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t.</w:t>
            </w:r>
          </w:p>
        </w:tc>
        <w:tc>
          <w:tcPr>
            <w:tcW w:w="5386" w:type="dxa"/>
            <w:vMerge/>
            <w:tcBorders>
              <w:left w:val="single" w:sz="5" w:space="0" w:color="000000"/>
              <w:bottom w:val="single" w:sz="2" w:space="0" w:color="DBE4F0"/>
              <w:right w:val="single" w:sz="5" w:space="0" w:color="000000"/>
            </w:tcBorders>
          </w:tcPr>
          <w:p w14:paraId="1B45D369" w14:textId="77777777" w:rsidR="003518F5" w:rsidRDefault="003518F5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2" w:space="0" w:color="DBE4F0"/>
              <w:right w:val="single" w:sz="5" w:space="0" w:color="000000"/>
            </w:tcBorders>
          </w:tcPr>
          <w:p w14:paraId="60CC265B" w14:textId="77777777" w:rsidR="003518F5" w:rsidRDefault="003518F5"/>
        </w:tc>
        <w:tc>
          <w:tcPr>
            <w:tcW w:w="955" w:type="dxa"/>
            <w:tcBorders>
              <w:top w:val="nil"/>
              <w:left w:val="single" w:sz="5" w:space="0" w:color="000000"/>
              <w:bottom w:val="single" w:sz="2" w:space="0" w:color="DBE4F0"/>
              <w:right w:val="single" w:sz="18" w:space="0" w:color="000000"/>
            </w:tcBorders>
          </w:tcPr>
          <w:p w14:paraId="12E84847" w14:textId="77777777" w:rsidR="003518F5" w:rsidRDefault="003518F5"/>
        </w:tc>
      </w:tr>
      <w:tr w:rsidR="003518F5" w14:paraId="2C8A66A6" w14:textId="77777777">
        <w:trPr>
          <w:trHeight w:hRule="exact" w:val="582"/>
        </w:trPr>
        <w:tc>
          <w:tcPr>
            <w:tcW w:w="7720" w:type="dxa"/>
            <w:tcBorders>
              <w:top w:val="single" w:sz="2" w:space="0" w:color="DBE4F0"/>
              <w:left w:val="single" w:sz="18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797CAF49" w14:textId="77777777" w:rsidR="003518F5" w:rsidRDefault="00FA2159">
            <w:pPr>
              <w:spacing w:before="14"/>
              <w:ind w:left="85" w:right="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b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UL </w:t>
            </w:r>
            <w:r>
              <w:rPr>
                <w:rFonts w:ascii="Calibri" w:eastAsia="Calibri" w:hAnsi="Calibri" w:cs="Calibri"/>
                <w:b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b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RFOR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 </w:t>
            </w:r>
            <w:r>
              <w:rPr>
                <w:rFonts w:ascii="Calibri" w:eastAsia="Calibri" w:hAnsi="Calibri" w:cs="Calibri"/>
                <w:b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UL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ULUI</w:t>
            </w:r>
          </w:p>
        </w:tc>
        <w:tc>
          <w:tcPr>
            <w:tcW w:w="5386" w:type="dxa"/>
            <w:tcBorders>
              <w:top w:val="single" w:sz="2" w:space="0" w:color="DBE4F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3F5D6B25" w14:textId="77777777" w:rsidR="003518F5" w:rsidRDefault="003518F5">
            <w:pPr>
              <w:spacing w:before="8" w:line="140" w:lineRule="exact"/>
              <w:rPr>
                <w:sz w:val="14"/>
                <w:szCs w:val="14"/>
              </w:rPr>
            </w:pPr>
          </w:p>
          <w:p w14:paraId="7DE44C5F" w14:textId="77777777" w:rsidR="003518F5" w:rsidRDefault="00FA2159">
            <w:pPr>
              <w:ind w:left="2134" w:right="213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136" w:type="dxa"/>
            <w:tcBorders>
              <w:top w:val="single" w:sz="2" w:space="0" w:color="DBE4F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3A52C1DD" w14:textId="77777777" w:rsidR="003518F5" w:rsidRDefault="003518F5"/>
        </w:tc>
        <w:tc>
          <w:tcPr>
            <w:tcW w:w="955" w:type="dxa"/>
            <w:tcBorders>
              <w:top w:val="single" w:sz="2" w:space="0" w:color="DBE4F0"/>
              <w:left w:val="single" w:sz="5" w:space="0" w:color="000000"/>
              <w:bottom w:val="nil"/>
              <w:right w:val="single" w:sz="18" w:space="0" w:color="000000"/>
            </w:tcBorders>
            <w:shd w:val="clear" w:color="auto" w:fill="DBE4F0"/>
          </w:tcPr>
          <w:p w14:paraId="13E3FDC0" w14:textId="77777777" w:rsidR="003518F5" w:rsidRDefault="003518F5"/>
        </w:tc>
      </w:tr>
      <w:tr w:rsidR="003518F5" w14:paraId="13100907" w14:textId="77777777">
        <w:trPr>
          <w:trHeight w:hRule="exact" w:val="285"/>
        </w:trPr>
        <w:tc>
          <w:tcPr>
            <w:tcW w:w="7720" w:type="dxa"/>
            <w:tcBorders>
              <w:top w:val="nil"/>
              <w:left w:val="single" w:sz="18" w:space="0" w:color="000000"/>
              <w:bottom w:val="nil"/>
              <w:right w:val="single" w:sz="5" w:space="0" w:color="000000"/>
            </w:tcBorders>
          </w:tcPr>
          <w:p w14:paraId="5490B51C" w14:textId="77777777" w:rsidR="003518F5" w:rsidRDefault="00FA2159">
            <w:pPr>
              <w:spacing w:before="14"/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b/>
                <w:spacing w:val="4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abo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edu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</w:p>
        </w:tc>
        <w:tc>
          <w:tcPr>
            <w:tcW w:w="538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E80E5F6" w14:textId="0EE0D271" w:rsidR="003518F5" w:rsidRDefault="00FA2159">
            <w:pPr>
              <w:spacing w:before="14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+b+c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=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 w:rsidR="00AD59E5">
              <w:rPr>
                <w:rFonts w:ascii="Calibri" w:eastAsia="Calibri" w:hAnsi="Calibri" w:cs="Calibri"/>
                <w:b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</w:p>
          <w:p w14:paraId="4202F2B2" w14:textId="77777777" w:rsidR="003518F5" w:rsidRDefault="00FA2159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tate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2578D3" w14:textId="77777777" w:rsidR="003518F5" w:rsidRDefault="003518F5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18" w:space="0" w:color="000000"/>
            </w:tcBorders>
          </w:tcPr>
          <w:p w14:paraId="6698E82E" w14:textId="77777777" w:rsidR="003518F5" w:rsidRDefault="003518F5"/>
        </w:tc>
      </w:tr>
      <w:tr w:rsidR="003518F5" w14:paraId="5E091152" w14:textId="77777777">
        <w:trPr>
          <w:trHeight w:hRule="exact" w:val="269"/>
        </w:trPr>
        <w:tc>
          <w:tcPr>
            <w:tcW w:w="7720" w:type="dxa"/>
            <w:tcBorders>
              <w:top w:val="nil"/>
              <w:left w:val="single" w:sz="18" w:space="0" w:color="000000"/>
              <w:bottom w:val="nil"/>
              <w:right w:val="single" w:sz="5" w:space="0" w:color="000000"/>
            </w:tcBorders>
          </w:tcPr>
          <w:p w14:paraId="6936FCA0" w14:textId="77777777" w:rsidR="003518F5" w:rsidRDefault="00FA2159">
            <w:pPr>
              <w:spacing w:line="240" w:lineRule="exact"/>
              <w:ind w:left="44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ă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oba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C.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entru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care fa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53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8670F8" w14:textId="77777777" w:rsidR="003518F5" w:rsidRDefault="003518F5"/>
        </w:tc>
        <w:tc>
          <w:tcPr>
            <w:tcW w:w="11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A8DB0C" w14:textId="77777777" w:rsidR="003518F5" w:rsidRDefault="003518F5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18" w:space="0" w:color="000000"/>
            </w:tcBorders>
          </w:tcPr>
          <w:p w14:paraId="4DE82610" w14:textId="77777777" w:rsidR="003518F5" w:rsidRDefault="003518F5"/>
        </w:tc>
      </w:tr>
      <w:tr w:rsidR="003518F5" w14:paraId="1BD90B07" w14:textId="77777777">
        <w:trPr>
          <w:trHeight w:hRule="exact" w:val="269"/>
        </w:trPr>
        <w:tc>
          <w:tcPr>
            <w:tcW w:w="7720" w:type="dxa"/>
            <w:tcBorders>
              <w:top w:val="nil"/>
              <w:left w:val="single" w:sz="18" w:space="0" w:color="000000"/>
              <w:bottom w:val="nil"/>
              <w:right w:val="single" w:sz="5" w:space="0" w:color="000000"/>
            </w:tcBorders>
          </w:tcPr>
          <w:p w14:paraId="1CEA6B01" w14:textId="77777777" w:rsidR="003518F5" w:rsidRDefault="00FA2159">
            <w:pPr>
              <w:spacing w:line="240" w:lineRule="exact"/>
              <w:ind w:left="44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).</w:t>
            </w:r>
          </w:p>
        </w:tc>
        <w:tc>
          <w:tcPr>
            <w:tcW w:w="53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17D4A3" w14:textId="77777777" w:rsidR="003518F5" w:rsidRDefault="003518F5"/>
        </w:tc>
        <w:tc>
          <w:tcPr>
            <w:tcW w:w="11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4551CB" w14:textId="77777777" w:rsidR="003518F5" w:rsidRDefault="003518F5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18" w:space="0" w:color="000000"/>
            </w:tcBorders>
          </w:tcPr>
          <w:p w14:paraId="7F5FDE1D" w14:textId="77777777" w:rsidR="003518F5" w:rsidRDefault="003518F5"/>
        </w:tc>
      </w:tr>
      <w:tr w:rsidR="003518F5" w14:paraId="66791DC8" w14:textId="77777777">
        <w:trPr>
          <w:trHeight w:hRule="exact" w:val="239"/>
        </w:trPr>
        <w:tc>
          <w:tcPr>
            <w:tcW w:w="7720" w:type="dxa"/>
            <w:tcBorders>
              <w:top w:val="nil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7088D532" w14:textId="77777777" w:rsidR="003518F5" w:rsidRDefault="00FA2159">
            <w:pPr>
              <w:spacing w:line="220" w:lineRule="exact"/>
              <w:ind w:left="8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i/>
                <w:position w:val="1"/>
              </w:rPr>
              <w:t>ov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i/>
                <w:position w:val="1"/>
              </w:rPr>
              <w:t>z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i/>
                <w:position w:val="1"/>
              </w:rPr>
              <w:t>:</w:t>
            </w:r>
            <w:r>
              <w:rPr>
                <w:rFonts w:ascii="Calibri" w:eastAsia="Calibri" w:hAnsi="Calibri" w:cs="Calibri"/>
                <w:b/>
                <w:i/>
                <w:spacing w:val="4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ane</w:t>
            </w:r>
            <w:r>
              <w:rPr>
                <w:rFonts w:ascii="Calibri" w:eastAsia="Calibri" w:hAnsi="Calibri" w:cs="Calibri"/>
                <w:i/>
                <w:position w:val="1"/>
              </w:rPr>
              <w:t>x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ea</w:t>
            </w:r>
            <w:r>
              <w:rPr>
                <w:rFonts w:ascii="Calibri" w:eastAsia="Calibri" w:hAnsi="Calibri" w:cs="Calibri"/>
                <w:i/>
                <w:position w:val="1"/>
              </w:rPr>
              <w:t>za</w:t>
            </w:r>
            <w:proofErr w:type="spellEnd"/>
            <w:r>
              <w:rPr>
                <w:rFonts w:ascii="Calibri" w:eastAsia="Calibri" w:hAnsi="Calibri" w:cs="Calibri"/>
                <w:i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</w:rPr>
              <w:t>si</w:t>
            </w:r>
            <w:proofErr w:type="spellEnd"/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cop</w:t>
            </w:r>
            <w:r>
              <w:rPr>
                <w:rFonts w:ascii="Calibri" w:eastAsia="Calibri" w:hAnsi="Calibri" w:cs="Calibri"/>
                <w:i/>
                <w:position w:val="1"/>
              </w:rPr>
              <w:t>ie</w:t>
            </w:r>
            <w:proofErr w:type="spellEnd"/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fila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 xml:space="preserve">in 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nume</w:t>
            </w:r>
            <w:r>
              <w:rPr>
                <w:rFonts w:ascii="Calibri" w:eastAsia="Calibri" w:hAnsi="Calibri" w:cs="Calibri"/>
                <w:i/>
                <w:position w:val="1"/>
              </w:rPr>
              <w:t>le</w:t>
            </w:r>
            <w:proofErr w:type="spellEnd"/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id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i/>
                <w:position w:val="1"/>
              </w:rPr>
              <w:t>lui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</w:rPr>
              <w:t>.</w:t>
            </w:r>
          </w:p>
        </w:tc>
        <w:tc>
          <w:tcPr>
            <w:tcW w:w="53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7CE35" w14:textId="77777777" w:rsidR="003518F5" w:rsidRDefault="003518F5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EA896" w14:textId="77777777" w:rsidR="003518F5" w:rsidRDefault="003518F5"/>
        </w:tc>
        <w:tc>
          <w:tcPr>
            <w:tcW w:w="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5B765A75" w14:textId="77777777" w:rsidR="003518F5" w:rsidRDefault="003518F5"/>
        </w:tc>
      </w:tr>
      <w:tr w:rsidR="003518F5" w14:paraId="748958C2" w14:textId="77777777">
        <w:trPr>
          <w:trHeight w:hRule="exact" w:val="285"/>
        </w:trPr>
        <w:tc>
          <w:tcPr>
            <w:tcW w:w="7720" w:type="dxa"/>
            <w:tcBorders>
              <w:top w:val="single" w:sz="5" w:space="0" w:color="000000"/>
              <w:left w:val="single" w:sz="18" w:space="0" w:color="000000"/>
              <w:bottom w:val="nil"/>
              <w:right w:val="single" w:sz="5" w:space="0" w:color="000000"/>
            </w:tcBorders>
          </w:tcPr>
          <w:p w14:paraId="4F787558" w14:textId="77777777" w:rsidR="003518F5" w:rsidRDefault="00FA2159">
            <w:pPr>
              <w:spacing w:line="260" w:lineRule="exact"/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b/>
                <w:spacing w:val="3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4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abo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ea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eda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4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ste</w:t>
            </w:r>
            <w:proofErr w:type="spellEnd"/>
            <w:r>
              <w:rPr>
                <w:rFonts w:ascii="Calibri" w:eastAsia="Calibri" w:hAnsi="Calibri" w:cs="Calibri"/>
                <w:b/>
                <w:spacing w:val="4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5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anua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53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3A9C31" w14:textId="317E8963" w:rsidR="003518F5" w:rsidRDefault="00AD59E5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0,5</w:t>
            </w:r>
            <w:r w:rsidR="00FA21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FA2159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="00FA21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proofErr w:type="spellStart"/>
            <w:r w:rsidR="00FA21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="00FA2159"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 w:rsidR="00FA21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FA21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="00FA2159">
              <w:rPr>
                <w:rFonts w:ascii="Calibri" w:eastAsia="Calibri" w:hAnsi="Calibri" w:cs="Calibri"/>
                <w:sz w:val="22"/>
                <w:szCs w:val="22"/>
              </w:rPr>
              <w:t>tate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286DADD" w14:textId="77777777" w:rsidR="003518F5" w:rsidRDefault="003518F5"/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18" w:space="0" w:color="000000"/>
            </w:tcBorders>
          </w:tcPr>
          <w:p w14:paraId="3A875309" w14:textId="77777777" w:rsidR="003518F5" w:rsidRDefault="003518F5"/>
        </w:tc>
      </w:tr>
      <w:tr w:rsidR="003518F5" w14:paraId="62883C9C" w14:textId="77777777">
        <w:trPr>
          <w:trHeight w:hRule="exact" w:val="269"/>
        </w:trPr>
        <w:tc>
          <w:tcPr>
            <w:tcW w:w="7720" w:type="dxa"/>
            <w:tcBorders>
              <w:top w:val="nil"/>
              <w:left w:val="single" w:sz="18" w:space="0" w:color="000000"/>
              <w:bottom w:val="nil"/>
              <w:right w:val="single" w:sz="5" w:space="0" w:color="000000"/>
            </w:tcBorders>
          </w:tcPr>
          <w:p w14:paraId="541EF82C" w14:textId="77777777" w:rsidR="003518F5" w:rsidRDefault="00FA2159">
            <w:pPr>
              <w:spacing w:line="240" w:lineRule="exact"/>
              <w:ind w:left="44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b/>
                <w:spacing w:val="4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4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publ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4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4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4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4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edu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4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u </w:t>
            </w:r>
            <w:r>
              <w:rPr>
                <w:rFonts w:ascii="Calibri" w:eastAsia="Calibri" w:hAnsi="Calibri" w:cs="Calibri"/>
                <w:b/>
                <w:spacing w:val="4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</w:tc>
        <w:tc>
          <w:tcPr>
            <w:tcW w:w="53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2386D4" w14:textId="77777777" w:rsidR="003518F5" w:rsidRDefault="003518F5"/>
        </w:tc>
        <w:tc>
          <w:tcPr>
            <w:tcW w:w="11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F83A7F" w14:textId="77777777" w:rsidR="003518F5" w:rsidRDefault="003518F5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18" w:space="0" w:color="000000"/>
            </w:tcBorders>
          </w:tcPr>
          <w:p w14:paraId="01E8FEEB" w14:textId="77777777" w:rsidR="003518F5" w:rsidRDefault="003518F5"/>
        </w:tc>
      </w:tr>
      <w:tr w:rsidR="003518F5" w14:paraId="4109C076" w14:textId="77777777">
        <w:trPr>
          <w:trHeight w:hRule="exact" w:val="269"/>
        </w:trPr>
        <w:tc>
          <w:tcPr>
            <w:tcW w:w="7720" w:type="dxa"/>
            <w:tcBorders>
              <w:top w:val="nil"/>
              <w:left w:val="single" w:sz="18" w:space="0" w:color="000000"/>
              <w:bottom w:val="nil"/>
              <w:right w:val="single" w:sz="5" w:space="0" w:color="000000"/>
            </w:tcBorders>
          </w:tcPr>
          <w:p w14:paraId="1F8A1234" w14:textId="77777777" w:rsidR="003518F5" w:rsidRDefault="00FA2159">
            <w:pPr>
              <w:spacing w:line="240" w:lineRule="exact"/>
              <w:ind w:left="44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.</w:t>
            </w:r>
          </w:p>
        </w:tc>
        <w:tc>
          <w:tcPr>
            <w:tcW w:w="53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E92418" w14:textId="77777777" w:rsidR="003518F5" w:rsidRDefault="003518F5"/>
        </w:tc>
        <w:tc>
          <w:tcPr>
            <w:tcW w:w="11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1A5FF9" w14:textId="77777777" w:rsidR="003518F5" w:rsidRDefault="003518F5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18" w:space="0" w:color="000000"/>
            </w:tcBorders>
          </w:tcPr>
          <w:p w14:paraId="0BE0903A" w14:textId="77777777" w:rsidR="003518F5" w:rsidRDefault="003518F5"/>
        </w:tc>
      </w:tr>
      <w:tr w:rsidR="003518F5" w14:paraId="6E9D589B" w14:textId="77777777">
        <w:trPr>
          <w:trHeight w:hRule="exact" w:val="245"/>
        </w:trPr>
        <w:tc>
          <w:tcPr>
            <w:tcW w:w="7720" w:type="dxa"/>
            <w:tcBorders>
              <w:top w:val="nil"/>
              <w:left w:val="single" w:sz="18" w:space="0" w:color="000000"/>
              <w:bottom w:val="nil"/>
              <w:right w:val="single" w:sz="5" w:space="0" w:color="000000"/>
            </w:tcBorders>
          </w:tcPr>
          <w:p w14:paraId="2E293BF8" w14:textId="77777777" w:rsidR="003518F5" w:rsidRDefault="00FA2159">
            <w:pPr>
              <w:spacing w:line="220" w:lineRule="exact"/>
              <w:ind w:left="8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i/>
                <w:position w:val="1"/>
              </w:rPr>
              <w:t>ov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i/>
                <w:position w:val="1"/>
              </w:rPr>
              <w:t>z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i/>
                <w:position w:val="1"/>
              </w:rPr>
              <w:t>:</w:t>
            </w:r>
            <w:r>
              <w:rPr>
                <w:rFonts w:ascii="Calibri" w:eastAsia="Calibri" w:hAnsi="Calibri" w:cs="Calibri"/>
                <w:b/>
                <w:i/>
                <w:spacing w:val="1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i/>
                <w:position w:val="1"/>
              </w:rPr>
              <w:t>ii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3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dup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1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cume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le</w:t>
            </w:r>
            <w:proofErr w:type="spellEnd"/>
            <w:r>
              <w:rPr>
                <w:rFonts w:ascii="Calibri" w:eastAsia="Calibri" w:hAnsi="Calibri" w:cs="Calibri"/>
                <w:i/>
                <w:spacing w:val="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la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bo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te</w:t>
            </w:r>
            <w:r>
              <w:rPr>
                <w:rFonts w:ascii="Calibri" w:eastAsia="Calibri" w:hAnsi="Calibri" w:cs="Calibri"/>
                <w:i/>
                <w:spacing w:val="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und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spacing w:val="1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apa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spacing w:val="1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u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me</w:t>
            </w:r>
            <w:r>
              <w:rPr>
                <w:rFonts w:ascii="Calibri" w:eastAsia="Calibri" w:hAnsi="Calibri" w:cs="Calibri"/>
                <w:i/>
                <w:position w:val="1"/>
              </w:rPr>
              <w:t>le</w:t>
            </w:r>
            <w:proofErr w:type="spellEnd"/>
            <w:r>
              <w:rPr>
                <w:rFonts w:ascii="Calibri" w:eastAsia="Calibri" w:hAnsi="Calibri" w:cs="Calibri"/>
                <w:i/>
                <w:spacing w:val="1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id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i/>
                <w:position w:val="1"/>
              </w:rPr>
              <w:t>lui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spacing w:val="1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ade</w:t>
            </w:r>
            <w:r>
              <w:rPr>
                <w:rFonts w:ascii="Calibri" w:eastAsia="Calibri" w:hAnsi="Calibri" w:cs="Calibri"/>
                <w:i/>
                <w:position w:val="1"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ta</w:t>
            </w:r>
            <w:proofErr w:type="spellEnd"/>
          </w:p>
        </w:tc>
        <w:tc>
          <w:tcPr>
            <w:tcW w:w="53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EE6F68" w14:textId="77777777" w:rsidR="003518F5" w:rsidRDefault="003518F5"/>
        </w:tc>
        <w:tc>
          <w:tcPr>
            <w:tcW w:w="11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C34F294" w14:textId="77777777" w:rsidR="003518F5" w:rsidRDefault="003518F5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18" w:space="0" w:color="000000"/>
            </w:tcBorders>
          </w:tcPr>
          <w:p w14:paraId="364ACCBE" w14:textId="77777777" w:rsidR="003518F5" w:rsidRDefault="003518F5"/>
        </w:tc>
      </w:tr>
      <w:tr w:rsidR="003518F5" w14:paraId="5E64AB98" w14:textId="77777777">
        <w:trPr>
          <w:trHeight w:hRule="exact" w:val="237"/>
        </w:trPr>
        <w:tc>
          <w:tcPr>
            <w:tcW w:w="7720" w:type="dxa"/>
            <w:tcBorders>
              <w:top w:val="nil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255D2C5E" w14:textId="77777777" w:rsidR="003518F5" w:rsidRDefault="00FA2159">
            <w:pPr>
              <w:spacing w:line="220" w:lineRule="exact"/>
              <w:ind w:left="8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lib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ta</w:t>
            </w:r>
            <w:proofErr w:type="spellEnd"/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duce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it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tii</w:t>
            </w:r>
            <w:proofErr w:type="spellEnd"/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aman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</w:rPr>
              <w:t>.</w:t>
            </w:r>
          </w:p>
        </w:tc>
        <w:tc>
          <w:tcPr>
            <w:tcW w:w="53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BE7F2" w14:textId="77777777" w:rsidR="003518F5" w:rsidRDefault="003518F5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DE190" w14:textId="77777777" w:rsidR="003518F5" w:rsidRDefault="003518F5"/>
        </w:tc>
        <w:tc>
          <w:tcPr>
            <w:tcW w:w="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0643496E" w14:textId="77777777" w:rsidR="003518F5" w:rsidRDefault="003518F5"/>
        </w:tc>
      </w:tr>
      <w:tr w:rsidR="003518F5" w14:paraId="6A1669BB" w14:textId="77777777">
        <w:trPr>
          <w:trHeight w:hRule="exact" w:val="284"/>
        </w:trPr>
        <w:tc>
          <w:tcPr>
            <w:tcW w:w="7720" w:type="dxa"/>
            <w:tcBorders>
              <w:top w:val="single" w:sz="5" w:space="0" w:color="000000"/>
              <w:left w:val="single" w:sz="18" w:space="0" w:color="000000"/>
              <w:bottom w:val="nil"/>
              <w:right w:val="single" w:sz="5" w:space="0" w:color="000000"/>
            </w:tcBorders>
          </w:tcPr>
          <w:p w14:paraId="5717CD9E" w14:textId="77777777" w:rsidR="003518F5" w:rsidRDefault="00FA2159">
            <w:pPr>
              <w:spacing w:line="260" w:lineRule="exact"/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  </w:t>
            </w:r>
            <w:r>
              <w:rPr>
                <w:rFonts w:ascii="Calibri" w:eastAsia="Calibri" w:hAnsi="Calibri" w:cs="Calibri"/>
                <w:b/>
                <w:spacing w:val="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tea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</w:p>
        </w:tc>
        <w:tc>
          <w:tcPr>
            <w:tcW w:w="53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3819B7" w14:textId="134114D2" w:rsidR="003518F5" w:rsidRDefault="00156B84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0,5</w:t>
            </w:r>
            <w:r w:rsidR="00FA2159"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 w:rsidR="00FA2159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="00FA21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proofErr w:type="spellStart"/>
            <w:r w:rsidR="00FA21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="00FA2159"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 w:rsidR="00FA2159"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 w:rsidR="00FA215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 w:rsidR="00FA2159">
              <w:rPr>
                <w:rFonts w:ascii="Calibri" w:eastAsia="Calibri" w:hAnsi="Calibri" w:cs="Calibri"/>
                <w:sz w:val="22"/>
                <w:szCs w:val="22"/>
              </w:rPr>
              <w:t>tate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E3F49DC" w14:textId="77777777" w:rsidR="003518F5" w:rsidRDefault="003518F5"/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18" w:space="0" w:color="000000"/>
            </w:tcBorders>
          </w:tcPr>
          <w:p w14:paraId="6D016897" w14:textId="77777777" w:rsidR="003518F5" w:rsidRDefault="003518F5"/>
        </w:tc>
      </w:tr>
      <w:tr w:rsidR="003518F5" w14:paraId="207DDC82" w14:textId="77777777">
        <w:trPr>
          <w:trHeight w:hRule="exact" w:val="484"/>
        </w:trPr>
        <w:tc>
          <w:tcPr>
            <w:tcW w:w="7720" w:type="dxa"/>
            <w:tcBorders>
              <w:top w:val="nil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78E314F4" w14:textId="77777777" w:rsidR="003518F5" w:rsidRDefault="00FA2159">
            <w:pPr>
              <w:spacing w:line="220" w:lineRule="exact"/>
              <w:ind w:left="8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i/>
                <w:position w:val="1"/>
              </w:rPr>
              <w:t>ov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i/>
                <w:position w:val="1"/>
              </w:rPr>
              <w:t>z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i/>
                <w:position w:val="1"/>
              </w:rPr>
              <w:t>:</w:t>
            </w:r>
            <w:r>
              <w:rPr>
                <w:rFonts w:ascii="Calibri" w:eastAsia="Calibri" w:hAnsi="Calibri" w:cs="Calibri"/>
                <w:b/>
                <w:i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i/>
                <w:position w:val="1"/>
              </w:rPr>
              <w:t>ie</w:t>
            </w:r>
            <w:proofErr w:type="spellEnd"/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dup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tif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ca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i/>
                <w:position w:val="1"/>
              </w:rPr>
              <w:t>l</w:t>
            </w:r>
            <w:proofErr w:type="spellEnd"/>
            <w:r>
              <w:rPr>
                <w:rFonts w:ascii="Calibri" w:eastAsia="Calibri" w:hAnsi="Calibri" w:cs="Calibri"/>
                <w:i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ma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,</w:t>
            </w:r>
            <w:r>
              <w:rPr>
                <w:rFonts w:ascii="Calibri" w:eastAsia="Calibri" w:hAnsi="Calibri" w:cs="Calibri"/>
                <w:i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ade</w:t>
            </w:r>
            <w:r>
              <w:rPr>
                <w:rFonts w:ascii="Calibri" w:eastAsia="Calibri" w:hAnsi="Calibri" w:cs="Calibri"/>
                <w:i/>
                <w:position w:val="1"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em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bene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</w:rPr>
              <w:t>iarul</w:t>
            </w:r>
            <w:proofErr w:type="spellEnd"/>
            <w:r>
              <w:rPr>
                <w:rFonts w:ascii="Calibri" w:eastAsia="Calibri" w:hAnsi="Calibri" w:cs="Calibri"/>
                <w:i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og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amu</w:t>
            </w:r>
            <w:r>
              <w:rPr>
                <w:rFonts w:ascii="Calibri" w:eastAsia="Calibri" w:hAnsi="Calibri" w:cs="Calibri"/>
                <w:i/>
                <w:position w:val="1"/>
              </w:rPr>
              <w:t>lui</w:t>
            </w:r>
            <w:proofErr w:type="spellEnd"/>
            <w:r>
              <w:rPr>
                <w:rFonts w:ascii="Calibri" w:eastAsia="Calibri" w:hAnsi="Calibri" w:cs="Calibri"/>
                <w:i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</w:p>
          <w:p w14:paraId="3AA7D5AB" w14:textId="77777777" w:rsidR="003518F5" w:rsidRDefault="00FA2159">
            <w:pPr>
              <w:ind w:left="8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sa</w:t>
            </w:r>
            <w:proofErr w:type="spellEnd"/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2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on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ma</w:t>
            </w:r>
            <w:r>
              <w:rPr>
                <w:rFonts w:ascii="Calibri" w:eastAsia="Calibri" w:hAnsi="Calibri" w:cs="Calibri"/>
                <w:i/>
              </w:rPr>
              <w:t>tii</w:t>
            </w:r>
            <w:proofErr w:type="spellEnd"/>
            <w:r>
              <w:rPr>
                <w:rFonts w:ascii="Calibri" w:eastAsia="Calibri" w:hAnsi="Calibri" w:cs="Calibri"/>
                <w:i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ac</w:t>
            </w:r>
            <w:r>
              <w:rPr>
                <w:rFonts w:ascii="Calibri" w:eastAsia="Calibri" w:hAnsi="Calibri" w:cs="Calibri"/>
                <w:i/>
              </w:rPr>
              <w:t>tivit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mp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</w:rPr>
              <w:t>men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53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CD2DE" w14:textId="77777777" w:rsidR="003518F5" w:rsidRDefault="003518F5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26F02" w14:textId="77777777" w:rsidR="003518F5" w:rsidRDefault="003518F5"/>
        </w:tc>
        <w:tc>
          <w:tcPr>
            <w:tcW w:w="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289969D5" w14:textId="77777777" w:rsidR="003518F5" w:rsidRDefault="003518F5"/>
        </w:tc>
      </w:tr>
      <w:tr w:rsidR="003518F5" w14:paraId="4B570F12" w14:textId="77777777">
        <w:trPr>
          <w:trHeight w:hRule="exact" w:val="285"/>
        </w:trPr>
        <w:tc>
          <w:tcPr>
            <w:tcW w:w="7720" w:type="dxa"/>
            <w:tcBorders>
              <w:top w:val="single" w:sz="5" w:space="0" w:color="000000"/>
              <w:left w:val="single" w:sz="18" w:space="0" w:color="000000"/>
              <w:bottom w:val="nil"/>
              <w:right w:val="single" w:sz="5" w:space="0" w:color="000000"/>
            </w:tcBorders>
          </w:tcPr>
          <w:p w14:paraId="17812FAF" w14:textId="77777777" w:rsidR="003518F5" w:rsidRDefault="00FA2159">
            <w:pPr>
              <w:spacing w:line="260" w:lineRule="exact"/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b/>
                <w:spacing w:val="3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mare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53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0F18DA" w14:textId="77777777" w:rsidR="003518F5" w:rsidRDefault="00FA215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14:paraId="28393997" w14:textId="77777777" w:rsidR="003518F5" w:rsidRDefault="00FA2159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 –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proofErr w:type="spellEnd"/>
          </w:p>
          <w:p w14:paraId="20256106" w14:textId="77777777" w:rsidR="00AF4A72" w:rsidRPr="00AF4A72" w:rsidRDefault="00AF4A72" w:rsidP="00AF4A72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 w:rsidRPr="00AF4A72">
              <w:rPr>
                <w:rFonts w:ascii="Calibri" w:eastAsia="Calibri" w:hAnsi="Calibri" w:cs="Calibri"/>
                <w:sz w:val="22"/>
                <w:szCs w:val="22"/>
              </w:rPr>
              <w:t xml:space="preserve">4 p/curs de </w:t>
            </w:r>
            <w:proofErr w:type="spellStart"/>
            <w:r w:rsidRPr="00AF4A72">
              <w:rPr>
                <w:rFonts w:ascii="Calibri" w:eastAsia="Calibri" w:hAnsi="Calibri" w:cs="Calibri"/>
                <w:sz w:val="22"/>
                <w:szCs w:val="22"/>
              </w:rPr>
              <w:t>perfectionare</w:t>
            </w:r>
            <w:proofErr w:type="spellEnd"/>
            <w:r w:rsidRPr="00AF4A72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AF4A72">
              <w:rPr>
                <w:rFonts w:ascii="Calibri" w:eastAsia="Calibri" w:hAnsi="Calibri" w:cs="Calibri"/>
                <w:sz w:val="22"/>
                <w:szCs w:val="22"/>
              </w:rPr>
              <w:t>pentru</w:t>
            </w:r>
            <w:proofErr w:type="spellEnd"/>
            <w:r w:rsidRPr="00AF4A7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F4A72">
              <w:rPr>
                <w:rFonts w:ascii="Calibri" w:eastAsia="Calibri" w:hAnsi="Calibri" w:cs="Calibri"/>
                <w:sz w:val="22"/>
                <w:szCs w:val="22"/>
              </w:rPr>
              <w:t>specificul</w:t>
            </w:r>
            <w:proofErr w:type="spellEnd"/>
            <w:r w:rsidRPr="00AF4A7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F4A72">
              <w:rPr>
                <w:rFonts w:ascii="Calibri" w:eastAsia="Calibri" w:hAnsi="Calibri" w:cs="Calibri"/>
                <w:sz w:val="22"/>
                <w:szCs w:val="22"/>
              </w:rPr>
              <w:t>postului</w:t>
            </w:r>
            <w:proofErr w:type="spellEnd"/>
            <w:r w:rsidRPr="00AF4A72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0875AB17" w14:textId="5F1BE8ED" w:rsidR="003518F5" w:rsidRDefault="00AF4A72" w:rsidP="00AF4A72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 w:rsidRPr="00AF4A72">
              <w:rPr>
                <w:rFonts w:ascii="Calibri" w:eastAsia="Calibri" w:hAnsi="Calibri" w:cs="Calibri"/>
                <w:sz w:val="22"/>
                <w:szCs w:val="22"/>
              </w:rPr>
              <w:t xml:space="preserve">3 p/curs de </w:t>
            </w:r>
            <w:proofErr w:type="spellStart"/>
            <w:r w:rsidRPr="00AF4A72">
              <w:rPr>
                <w:rFonts w:ascii="Calibri" w:eastAsia="Calibri" w:hAnsi="Calibri" w:cs="Calibri"/>
                <w:sz w:val="22"/>
                <w:szCs w:val="22"/>
              </w:rPr>
              <w:t>formare</w:t>
            </w:r>
            <w:proofErr w:type="spellEnd"/>
            <w:r w:rsidRPr="00AF4A72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AF4A72">
              <w:rPr>
                <w:rFonts w:ascii="Calibri" w:eastAsia="Calibri" w:hAnsi="Calibri" w:cs="Calibri"/>
                <w:sz w:val="22"/>
                <w:szCs w:val="22"/>
              </w:rPr>
              <w:t>relevante</w:t>
            </w:r>
            <w:proofErr w:type="spellEnd"/>
            <w:r w:rsidRPr="00AF4A7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F4A72">
              <w:rPr>
                <w:rFonts w:ascii="Calibri" w:eastAsia="Calibri" w:hAnsi="Calibri" w:cs="Calibri"/>
                <w:sz w:val="22"/>
                <w:szCs w:val="22"/>
              </w:rPr>
              <w:t>pentru</w:t>
            </w:r>
            <w:proofErr w:type="spellEnd"/>
            <w:r w:rsidRPr="00AF4A7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F4A72">
              <w:rPr>
                <w:rFonts w:ascii="Calibri" w:eastAsia="Calibri" w:hAnsi="Calibri" w:cs="Calibri"/>
                <w:sz w:val="22"/>
                <w:szCs w:val="22"/>
              </w:rPr>
              <w:t>specificul</w:t>
            </w:r>
            <w:proofErr w:type="spellEnd"/>
            <w:r w:rsidRPr="00AF4A7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F4A72">
              <w:rPr>
                <w:rFonts w:ascii="Calibri" w:eastAsia="Calibri" w:hAnsi="Calibri" w:cs="Calibri"/>
                <w:sz w:val="22"/>
                <w:szCs w:val="22"/>
              </w:rPr>
              <w:t>unităţii</w:t>
            </w:r>
            <w:proofErr w:type="spellEnd"/>
            <w:r w:rsidRPr="00AF4A7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F4A72">
              <w:rPr>
                <w:rFonts w:ascii="Calibri" w:eastAsia="Calibri" w:hAnsi="Calibri" w:cs="Calibri"/>
                <w:sz w:val="22"/>
                <w:szCs w:val="22"/>
              </w:rPr>
              <w:t>şcolare</w:t>
            </w:r>
            <w:proofErr w:type="spellEnd"/>
            <w:r w:rsidRPr="00AF4A7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F4A72">
              <w:rPr>
                <w:rFonts w:ascii="Calibri" w:eastAsia="Calibri" w:hAnsi="Calibri" w:cs="Calibri"/>
                <w:sz w:val="22"/>
                <w:szCs w:val="22"/>
              </w:rPr>
              <w:t>recunoscute</w:t>
            </w:r>
            <w:proofErr w:type="spellEnd"/>
            <w:r w:rsidRPr="00AF4A72">
              <w:rPr>
                <w:rFonts w:ascii="Calibri" w:eastAsia="Calibri" w:hAnsi="Calibri" w:cs="Calibri"/>
                <w:sz w:val="22"/>
                <w:szCs w:val="22"/>
              </w:rPr>
              <w:t xml:space="preserve"> de CCD, ME</w:t>
            </w:r>
            <w:r w:rsidR="008E3F49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instituţii</w:t>
            </w:r>
            <w:proofErr w:type="spellEnd"/>
            <w:r w:rsidR="00626B9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626B93">
              <w:rPr>
                <w:rFonts w:ascii="Calibri" w:eastAsia="Calibri" w:hAnsi="Calibri" w:cs="Calibri"/>
                <w:sz w:val="22"/>
                <w:szCs w:val="22"/>
              </w:rPr>
              <w:t>acreditate</w:t>
            </w:r>
            <w:proofErr w:type="spellEnd"/>
            <w:r w:rsidR="00626B93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="00626B93">
              <w:rPr>
                <w:rFonts w:ascii="Calibri" w:eastAsia="Calibri" w:hAnsi="Calibri" w:cs="Calibri"/>
                <w:sz w:val="22"/>
                <w:szCs w:val="22"/>
              </w:rPr>
              <w:t>formare</w:t>
            </w:r>
            <w:proofErr w:type="spellEnd"/>
            <w:r w:rsidRPr="00AF4A72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366319E4" w14:textId="6AD8565A" w:rsidR="00AF4A72" w:rsidRDefault="00AF4A72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2E516F9" w14:textId="77777777" w:rsidR="003518F5" w:rsidRDefault="003518F5"/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18" w:space="0" w:color="000000"/>
            </w:tcBorders>
          </w:tcPr>
          <w:p w14:paraId="79AF0B72" w14:textId="77777777" w:rsidR="003518F5" w:rsidRDefault="003518F5"/>
        </w:tc>
      </w:tr>
      <w:tr w:rsidR="003518F5" w14:paraId="4A939392" w14:textId="77777777">
        <w:trPr>
          <w:trHeight w:hRule="exact" w:val="269"/>
        </w:trPr>
        <w:tc>
          <w:tcPr>
            <w:tcW w:w="7720" w:type="dxa"/>
            <w:tcBorders>
              <w:top w:val="nil"/>
              <w:left w:val="single" w:sz="18" w:space="0" w:color="000000"/>
              <w:bottom w:val="nil"/>
              <w:right w:val="single" w:sz="5" w:space="0" w:color="000000"/>
            </w:tcBorders>
          </w:tcPr>
          <w:p w14:paraId="65EA0CB7" w14:textId="00FC036C" w:rsidR="003518F5" w:rsidRDefault="00FA2159">
            <w:pPr>
              <w:spacing w:line="240" w:lineRule="exact"/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Se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ile</w:t>
            </w:r>
            <w:proofErr w:type="spellEnd"/>
            <w:r>
              <w:rPr>
                <w:rFonts w:ascii="Calibri" w:eastAsia="Calibri" w:hAnsi="Calibri" w:cs="Calibri"/>
                <w:spacing w:val="49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tate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49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rin</w:t>
            </w:r>
            <w:proofErr w:type="spellEnd"/>
            <w:r>
              <w:rPr>
                <w:rFonts w:ascii="Calibri" w:eastAsia="Calibri" w:hAnsi="Calibri" w:cs="Calibri"/>
                <w:spacing w:val="4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 w:rsidR="008E3F49"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sau</w:t>
            </w:r>
            <w:proofErr w:type="spellEnd"/>
            <w:r>
              <w:rPr>
                <w:rFonts w:ascii="Calibri" w:eastAsia="Calibri" w:hAnsi="Calibri" w:cs="Calibri"/>
                <w:spacing w:val="48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alte</w:t>
            </w:r>
            <w:proofErr w:type="spellEnd"/>
          </w:p>
        </w:tc>
        <w:tc>
          <w:tcPr>
            <w:tcW w:w="53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F6A6E3" w14:textId="77777777" w:rsidR="003518F5" w:rsidRDefault="003518F5"/>
        </w:tc>
        <w:tc>
          <w:tcPr>
            <w:tcW w:w="11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6D4D93" w14:textId="77777777" w:rsidR="003518F5" w:rsidRDefault="003518F5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18" w:space="0" w:color="000000"/>
            </w:tcBorders>
          </w:tcPr>
          <w:p w14:paraId="7745C496" w14:textId="77777777" w:rsidR="003518F5" w:rsidRDefault="003518F5"/>
        </w:tc>
      </w:tr>
      <w:tr w:rsidR="003518F5" w14:paraId="7161A307" w14:textId="77777777">
        <w:trPr>
          <w:trHeight w:hRule="exact" w:val="267"/>
        </w:trPr>
        <w:tc>
          <w:tcPr>
            <w:tcW w:w="7720" w:type="dxa"/>
            <w:tcBorders>
              <w:top w:val="nil"/>
              <w:left w:val="single" w:sz="18" w:space="0" w:color="000000"/>
              <w:bottom w:val="nil"/>
              <w:right w:val="single" w:sz="5" w:space="0" w:color="000000"/>
            </w:tcBorders>
          </w:tcPr>
          <w:p w14:paraId="1A91233B" w14:textId="77777777" w:rsidR="003518F5" w:rsidRDefault="00FA2159">
            <w:pPr>
              <w:spacing w:line="240" w:lineRule="exact"/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stitutii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tric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egistrul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al al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are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fes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</w:tc>
        <w:tc>
          <w:tcPr>
            <w:tcW w:w="53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014415" w14:textId="77777777" w:rsidR="003518F5" w:rsidRDefault="003518F5"/>
        </w:tc>
        <w:tc>
          <w:tcPr>
            <w:tcW w:w="11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9DB591" w14:textId="77777777" w:rsidR="003518F5" w:rsidRDefault="003518F5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18" w:space="0" w:color="000000"/>
            </w:tcBorders>
          </w:tcPr>
          <w:p w14:paraId="714B50A4" w14:textId="77777777" w:rsidR="003518F5" w:rsidRDefault="003518F5"/>
        </w:tc>
      </w:tr>
      <w:tr w:rsidR="003518F5" w14:paraId="58E5FFAB" w14:textId="77777777" w:rsidTr="00626B93">
        <w:trPr>
          <w:trHeight w:hRule="exact" w:val="740"/>
        </w:trPr>
        <w:tc>
          <w:tcPr>
            <w:tcW w:w="7720" w:type="dxa"/>
            <w:tcBorders>
              <w:top w:val="nil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49B842B2" w14:textId="77777777" w:rsidR="003518F5" w:rsidRDefault="00FA2159">
            <w:pPr>
              <w:spacing w:line="220" w:lineRule="exact"/>
              <w:ind w:left="8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i/>
                <w:position w:val="1"/>
              </w:rPr>
              <w:t>ov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i/>
                <w:position w:val="1"/>
              </w:rPr>
              <w:t>z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i/>
                <w:position w:val="1"/>
              </w:rPr>
              <w:t>:</w:t>
            </w:r>
            <w:r>
              <w:rPr>
                <w:rFonts w:ascii="Calibri" w:eastAsia="Calibri" w:hAnsi="Calibri" w:cs="Calibri"/>
                <w:b/>
                <w:i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i/>
                <w:position w:val="1"/>
              </w:rPr>
              <w:t>ii</w:t>
            </w:r>
            <w:proofErr w:type="spellEnd"/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dup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w w:val="99"/>
                <w:position w:val="1"/>
              </w:rPr>
              <w:t>ipl</w:t>
            </w:r>
            <w:r>
              <w:rPr>
                <w:rFonts w:ascii="Calibri" w:eastAsia="Calibri" w:hAnsi="Calibri" w:cs="Calibri"/>
                <w:i/>
                <w:spacing w:val="1"/>
                <w:w w:val="99"/>
                <w:position w:val="1"/>
              </w:rPr>
              <w:t>ome</w:t>
            </w:r>
            <w:proofErr w:type="spellEnd"/>
            <w:r>
              <w:rPr>
                <w:rFonts w:ascii="Calibri" w:eastAsia="Calibri" w:hAnsi="Calibri" w:cs="Calibri"/>
                <w:i/>
                <w:w w:val="99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i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  <w:w w:val="99"/>
                <w:position w:val="1"/>
              </w:rPr>
              <w:t>de</w:t>
            </w:r>
            <w:r>
              <w:rPr>
                <w:rFonts w:ascii="Calibri" w:eastAsia="Calibri" w:hAnsi="Calibri" w:cs="Calibri"/>
                <w:i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w w:val="99"/>
                <w:position w:val="1"/>
              </w:rPr>
              <w:t>in</w:t>
            </w:r>
            <w:r>
              <w:rPr>
                <w:rFonts w:ascii="Calibri" w:eastAsia="Calibri" w:hAnsi="Calibri" w:cs="Calibri"/>
                <w:i/>
                <w:spacing w:val="1"/>
                <w:w w:val="99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i/>
                <w:w w:val="99"/>
                <w:position w:val="1"/>
              </w:rPr>
              <w:t>/c</w:t>
            </w:r>
            <w:r>
              <w:rPr>
                <w:rFonts w:ascii="Calibri" w:eastAsia="Calibri" w:hAnsi="Calibri" w:cs="Calibri"/>
                <w:i/>
                <w:spacing w:val="1"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w w:val="99"/>
                <w:position w:val="1"/>
              </w:rPr>
              <w:t>tif</w:t>
            </w:r>
            <w:r>
              <w:rPr>
                <w:rFonts w:ascii="Calibri" w:eastAsia="Calibri" w:hAnsi="Calibri" w:cs="Calibri"/>
                <w:i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w w:val="99"/>
                <w:position w:val="1"/>
              </w:rPr>
              <w:t>ca</w:t>
            </w:r>
            <w:r>
              <w:rPr>
                <w:rFonts w:ascii="Calibri" w:eastAsia="Calibri" w:hAnsi="Calibri" w:cs="Calibri"/>
                <w:i/>
                <w:w w:val="99"/>
                <w:position w:val="1"/>
              </w:rPr>
              <w:t>te</w:t>
            </w:r>
            <w:r>
              <w:rPr>
                <w:rFonts w:ascii="Calibri" w:eastAsia="Calibri" w:hAnsi="Calibri" w:cs="Calibri"/>
                <w:i/>
                <w:spacing w:val="2"/>
                <w:w w:val="9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eg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ona</w:t>
            </w:r>
            <w:r>
              <w:rPr>
                <w:rFonts w:ascii="Calibri" w:eastAsia="Calibri" w:hAnsi="Calibri" w:cs="Calibri"/>
                <w:i/>
                <w:position w:val="1"/>
              </w:rPr>
              <w:t>la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</w:rPr>
              <w:t>.</w:t>
            </w:r>
          </w:p>
        </w:tc>
        <w:tc>
          <w:tcPr>
            <w:tcW w:w="53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389F2" w14:textId="77777777" w:rsidR="003518F5" w:rsidRDefault="003518F5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FD63F" w14:textId="77777777" w:rsidR="003518F5" w:rsidRDefault="003518F5"/>
        </w:tc>
        <w:tc>
          <w:tcPr>
            <w:tcW w:w="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463ACD62" w14:textId="77777777" w:rsidR="003518F5" w:rsidRDefault="003518F5"/>
        </w:tc>
      </w:tr>
      <w:tr w:rsidR="003518F5" w14:paraId="675B5F2D" w14:textId="77777777">
        <w:trPr>
          <w:trHeight w:hRule="exact" w:val="285"/>
        </w:trPr>
        <w:tc>
          <w:tcPr>
            <w:tcW w:w="7720" w:type="dxa"/>
            <w:tcBorders>
              <w:top w:val="single" w:sz="5" w:space="0" w:color="000000"/>
              <w:left w:val="single" w:sz="18" w:space="0" w:color="000000"/>
              <w:bottom w:val="nil"/>
              <w:right w:val="single" w:sz="5" w:space="0" w:color="000000"/>
            </w:tcBorders>
          </w:tcPr>
          <w:p w14:paraId="0A8E2DE6" w14:textId="77777777" w:rsidR="003518F5" w:rsidRDefault="00FA2159">
            <w:pPr>
              <w:spacing w:line="260" w:lineRule="exact"/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b/>
                <w:spacing w:val="4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Rez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pacing w:val="2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ob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pacing w:val="2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spacing w:val="2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2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2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membru</w:t>
            </w:r>
            <w:proofErr w:type="spellEnd"/>
            <w:r>
              <w:rPr>
                <w:rFonts w:ascii="Calibri" w:eastAsia="Calibri" w:hAnsi="Calibri" w:cs="Calibri"/>
                <w:b/>
                <w:spacing w:val="2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proofErr w:type="spellEnd"/>
            <w:r>
              <w:rPr>
                <w:rFonts w:ascii="Calibri" w:eastAsia="Calibri" w:hAnsi="Calibri" w:cs="Calibri"/>
                <w:b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53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837DD1" w14:textId="77777777" w:rsidR="003518F5" w:rsidRDefault="00FA215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14:paraId="4E7E6350" w14:textId="77777777" w:rsidR="003518F5" w:rsidRDefault="00FA2159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,5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ala</w:t>
            </w:r>
            <w:proofErr w:type="spellEnd"/>
          </w:p>
          <w:p w14:paraId="61B4CA3A" w14:textId="77777777" w:rsidR="003518F5" w:rsidRDefault="00FA2159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ISMB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FBF0EED" w14:textId="77777777" w:rsidR="003518F5" w:rsidRDefault="003518F5"/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18" w:space="0" w:color="000000"/>
            </w:tcBorders>
          </w:tcPr>
          <w:p w14:paraId="0FAC7D9B" w14:textId="77777777" w:rsidR="003518F5" w:rsidRDefault="003518F5"/>
        </w:tc>
      </w:tr>
      <w:tr w:rsidR="003518F5" w14:paraId="53022E9B" w14:textId="77777777">
        <w:trPr>
          <w:trHeight w:hRule="exact" w:val="269"/>
        </w:trPr>
        <w:tc>
          <w:tcPr>
            <w:tcW w:w="7720" w:type="dxa"/>
            <w:tcBorders>
              <w:top w:val="nil"/>
              <w:left w:val="single" w:sz="18" w:space="0" w:color="000000"/>
              <w:bottom w:val="nil"/>
              <w:right w:val="single" w:sz="5" w:space="0" w:color="000000"/>
            </w:tcBorders>
          </w:tcPr>
          <w:p w14:paraId="375F2035" w14:textId="77777777" w:rsidR="003518F5" w:rsidRDefault="00FA2159">
            <w:pPr>
              <w:spacing w:line="240" w:lineRule="exact"/>
              <w:ind w:left="44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uc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.</w:t>
            </w:r>
          </w:p>
        </w:tc>
        <w:tc>
          <w:tcPr>
            <w:tcW w:w="53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636972" w14:textId="77777777" w:rsidR="003518F5" w:rsidRDefault="003518F5"/>
        </w:tc>
        <w:tc>
          <w:tcPr>
            <w:tcW w:w="11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D10C3D" w14:textId="77777777" w:rsidR="003518F5" w:rsidRDefault="003518F5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18" w:space="0" w:color="000000"/>
            </w:tcBorders>
          </w:tcPr>
          <w:p w14:paraId="3DCF4120" w14:textId="77777777" w:rsidR="003518F5" w:rsidRDefault="003518F5"/>
        </w:tc>
      </w:tr>
      <w:tr w:rsidR="003518F5" w14:paraId="514C7ED6" w14:textId="77777777">
        <w:trPr>
          <w:trHeight w:hRule="exact" w:val="246"/>
        </w:trPr>
        <w:tc>
          <w:tcPr>
            <w:tcW w:w="7720" w:type="dxa"/>
            <w:tcBorders>
              <w:top w:val="nil"/>
              <w:left w:val="single" w:sz="18" w:space="0" w:color="000000"/>
              <w:bottom w:val="nil"/>
              <w:right w:val="single" w:sz="5" w:space="0" w:color="000000"/>
            </w:tcBorders>
          </w:tcPr>
          <w:p w14:paraId="15C2E32D" w14:textId="77777777" w:rsidR="003518F5" w:rsidRDefault="00FA2159">
            <w:pPr>
              <w:spacing w:line="220" w:lineRule="exact"/>
              <w:ind w:left="8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i/>
                <w:position w:val="1"/>
              </w:rPr>
              <w:t>ov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i/>
                <w:position w:val="1"/>
              </w:rPr>
              <w:t>z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i/>
                <w:position w:val="1"/>
              </w:rPr>
              <w:t>:</w:t>
            </w:r>
            <w:r>
              <w:rPr>
                <w:rFonts w:ascii="Calibri" w:eastAsia="Calibri" w:hAnsi="Calibri" w:cs="Calibri"/>
                <w:b/>
                <w:i/>
                <w:spacing w:val="3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ea</w:t>
            </w:r>
            <w:r>
              <w:rPr>
                <w:rFonts w:ascii="Calibri" w:eastAsia="Calibri" w:hAnsi="Calibri" w:cs="Calibri"/>
                <w:i/>
                <w:position w:val="1"/>
              </w:rPr>
              <w:t>za</w:t>
            </w:r>
            <w:proofErr w:type="spellEnd"/>
            <w:r>
              <w:rPr>
                <w:rFonts w:ascii="Calibri" w:eastAsia="Calibri" w:hAnsi="Calibri" w:cs="Calibri"/>
                <w:i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cop</w:t>
            </w:r>
            <w:r>
              <w:rPr>
                <w:rFonts w:ascii="Calibri" w:eastAsia="Calibri" w:hAnsi="Calibri" w:cs="Calibri"/>
                <w:i/>
                <w:position w:val="1"/>
              </w:rPr>
              <w:t>iile</w:t>
            </w:r>
            <w:proofErr w:type="spellEnd"/>
            <w:r>
              <w:rPr>
                <w:rFonts w:ascii="Calibri" w:eastAsia="Calibri" w:hAnsi="Calibri" w:cs="Calibri"/>
                <w:i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dup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dec</w:t>
            </w:r>
            <w:r>
              <w:rPr>
                <w:rFonts w:ascii="Calibri" w:eastAsia="Calibri" w:hAnsi="Calibri" w:cs="Calibri"/>
                <w:i/>
                <w:position w:val="1"/>
              </w:rPr>
              <w:t>iziile</w:t>
            </w:r>
            <w:proofErr w:type="spellEnd"/>
            <w:r>
              <w:rPr>
                <w:rFonts w:ascii="Calibri" w:eastAsia="Calibri" w:hAnsi="Calibri" w:cs="Calibri"/>
                <w:i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in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coa</w:t>
            </w:r>
            <w:r>
              <w:rPr>
                <w:rFonts w:ascii="Calibri" w:eastAsia="Calibri" w:hAnsi="Calibri" w:cs="Calibri"/>
                <w:i/>
                <w:position w:val="1"/>
              </w:rPr>
              <w:t>la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</w:rPr>
              <w:t>,</w:t>
            </w:r>
            <w:r>
              <w:rPr>
                <w:rFonts w:ascii="Calibri" w:eastAsia="Calibri" w:hAnsi="Calibri" w:cs="Calibri"/>
                <w:i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con</w:t>
            </w:r>
            <w:r>
              <w:rPr>
                <w:rFonts w:ascii="Calibri" w:eastAsia="Calibri" w:hAnsi="Calibri" w:cs="Calibri"/>
                <w:i/>
                <w:position w:val="1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nu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le</w:t>
            </w:r>
            <w:proofErr w:type="spellEnd"/>
            <w:r>
              <w:rPr>
                <w:rFonts w:ascii="Calibri" w:eastAsia="Calibri" w:hAnsi="Calibri" w:cs="Calibri"/>
                <w:i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cand</w:t>
            </w:r>
            <w:r>
              <w:rPr>
                <w:rFonts w:ascii="Calibri" w:eastAsia="Calibri" w:hAnsi="Calibri" w:cs="Calibri"/>
                <w:i/>
                <w:position w:val="1"/>
              </w:rPr>
              <w:t>id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i/>
                <w:position w:val="1"/>
              </w:rPr>
              <w:t>lu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</w:rPr>
              <w:t>,</w:t>
            </w:r>
            <w:r>
              <w:rPr>
                <w:rFonts w:ascii="Calibri" w:eastAsia="Calibri" w:hAnsi="Calibri" w:cs="Calibri"/>
                <w:i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iar</w:t>
            </w:r>
          </w:p>
        </w:tc>
        <w:tc>
          <w:tcPr>
            <w:tcW w:w="538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91FA47" w14:textId="77777777" w:rsidR="003518F5" w:rsidRDefault="003518F5"/>
        </w:tc>
        <w:tc>
          <w:tcPr>
            <w:tcW w:w="11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3B7A31" w14:textId="77777777" w:rsidR="003518F5" w:rsidRDefault="003518F5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18" w:space="0" w:color="000000"/>
            </w:tcBorders>
          </w:tcPr>
          <w:p w14:paraId="23CB8225" w14:textId="77777777" w:rsidR="003518F5" w:rsidRDefault="003518F5"/>
        </w:tc>
      </w:tr>
      <w:tr w:rsidR="003518F5" w14:paraId="7C40000A" w14:textId="77777777">
        <w:trPr>
          <w:trHeight w:hRule="exact" w:val="238"/>
        </w:trPr>
        <w:tc>
          <w:tcPr>
            <w:tcW w:w="7720" w:type="dxa"/>
            <w:tcBorders>
              <w:top w:val="nil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7EAAB6D3" w14:textId="77777777" w:rsidR="003518F5" w:rsidRDefault="00FA2159">
            <w:pPr>
              <w:spacing w:line="220" w:lineRule="exact"/>
              <w:ind w:left="8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position w:val="1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iv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l</w:t>
            </w:r>
            <w:proofErr w:type="spellEnd"/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IS</w:t>
            </w:r>
            <w:r>
              <w:rPr>
                <w:rFonts w:ascii="Calibri" w:eastAsia="Calibri" w:hAnsi="Calibri" w:cs="Calibri"/>
                <w:i/>
                <w:position w:val="1"/>
              </w:rPr>
              <w:t>MB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cop</w:t>
            </w:r>
            <w:r>
              <w:rPr>
                <w:rFonts w:ascii="Calibri" w:eastAsia="Calibri" w:hAnsi="Calibri" w:cs="Calibri"/>
                <w:i/>
                <w:position w:val="1"/>
              </w:rPr>
              <w:t>ie</w:t>
            </w:r>
            <w:proofErr w:type="spellEnd"/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dup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ec</w:t>
            </w:r>
            <w:r>
              <w:rPr>
                <w:rFonts w:ascii="Calibri" w:eastAsia="Calibri" w:hAnsi="Calibri" w:cs="Calibri"/>
                <w:i/>
                <w:position w:val="1"/>
              </w:rPr>
              <w:t>izi</w:t>
            </w:r>
            <w:r>
              <w:rPr>
                <w:rFonts w:ascii="Calibri" w:eastAsia="Calibri" w:hAnsi="Calibri" w:cs="Calibri"/>
                <w:i/>
                <w:spacing w:val="4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</w:rPr>
              <w:t>.</w:t>
            </w:r>
          </w:p>
        </w:tc>
        <w:tc>
          <w:tcPr>
            <w:tcW w:w="53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4A9BF" w14:textId="77777777" w:rsidR="003518F5" w:rsidRDefault="003518F5"/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0F035" w14:textId="77777777" w:rsidR="003518F5" w:rsidRDefault="003518F5"/>
        </w:tc>
        <w:tc>
          <w:tcPr>
            <w:tcW w:w="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6AEC09C7" w14:textId="77777777" w:rsidR="003518F5" w:rsidRDefault="003518F5"/>
        </w:tc>
      </w:tr>
      <w:tr w:rsidR="003518F5" w14:paraId="38CB2AE1" w14:textId="77777777">
        <w:trPr>
          <w:trHeight w:hRule="exact" w:val="284"/>
        </w:trPr>
        <w:tc>
          <w:tcPr>
            <w:tcW w:w="7720" w:type="dxa"/>
            <w:tcBorders>
              <w:top w:val="single" w:sz="5" w:space="0" w:color="000000"/>
              <w:left w:val="single" w:sz="18" w:space="0" w:color="000000"/>
              <w:bottom w:val="nil"/>
              <w:right w:val="single" w:sz="5" w:space="0" w:color="000000"/>
            </w:tcBorders>
          </w:tcPr>
          <w:p w14:paraId="3E4E7D70" w14:textId="77777777" w:rsidR="003518F5" w:rsidRDefault="00FA2159">
            <w:pPr>
              <w:spacing w:line="260" w:lineRule="exact"/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f.  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ă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ș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tă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î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mele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de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ondu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ț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42F0AA0" w14:textId="7E4494CD" w:rsidR="003518F5" w:rsidRDefault="00FA215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   </w:t>
            </w:r>
            <w:r>
              <w:rPr>
                <w:rFonts w:ascii="Calibri" w:eastAsia="Calibri" w:hAnsi="Calibri" w:cs="Calibri"/>
                <w:b/>
                <w:spacing w:val="17"/>
                <w:sz w:val="22"/>
                <w:szCs w:val="22"/>
              </w:rPr>
              <w:t xml:space="preserve"> </w:t>
            </w:r>
            <w:r w:rsidR="00AF4A72">
              <w:rPr>
                <w:rFonts w:ascii="Calibri" w:eastAsia="Calibri" w:hAnsi="Calibri" w:cs="Calibri"/>
                <w:b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b/>
                <w:spacing w:val="1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pun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  </w:t>
            </w:r>
            <w:r>
              <w:rPr>
                <w:rFonts w:ascii="Calibri" w:eastAsia="Calibri" w:hAnsi="Calibri" w:cs="Calibri"/>
                <w:b/>
                <w:spacing w:val="14"/>
                <w:sz w:val="22"/>
                <w:szCs w:val="22"/>
              </w:rPr>
              <w:t xml:space="preserve"> </w:t>
            </w:r>
            <w:r w:rsidR="00AF4A72"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spacing w:val="1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   </w:t>
            </w:r>
            <w:r>
              <w:rPr>
                <w:rFonts w:ascii="Calibri" w:eastAsia="Calibri" w:hAnsi="Calibri" w:cs="Calibri"/>
                <w:spacing w:val="1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entru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spacing w:val="16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tate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BB78D43" w14:textId="77777777" w:rsidR="003518F5" w:rsidRDefault="003518F5"/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18" w:space="0" w:color="000000"/>
            </w:tcBorders>
          </w:tcPr>
          <w:p w14:paraId="4BB34E2E" w14:textId="77777777" w:rsidR="003518F5" w:rsidRDefault="003518F5"/>
        </w:tc>
      </w:tr>
      <w:tr w:rsidR="003518F5" w14:paraId="07C627FE" w14:textId="77777777">
        <w:trPr>
          <w:trHeight w:hRule="exact" w:val="563"/>
        </w:trPr>
        <w:tc>
          <w:tcPr>
            <w:tcW w:w="7720" w:type="dxa"/>
            <w:tcBorders>
              <w:top w:val="nil"/>
              <w:left w:val="single" w:sz="18" w:space="0" w:color="000000"/>
              <w:bottom w:val="nil"/>
              <w:right w:val="single" w:sz="5" w:space="0" w:color="000000"/>
            </w:tcBorders>
          </w:tcPr>
          <w:p w14:paraId="6538D05A" w14:textId="6CA7FFBB" w:rsidR="003518F5" w:rsidRDefault="00FA2159">
            <w:pPr>
              <w:spacing w:line="220" w:lineRule="exact"/>
              <w:ind w:left="8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i/>
                <w:position w:val="1"/>
              </w:rPr>
              <w:t>ov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i/>
                <w:position w:val="1"/>
              </w:rPr>
              <w:t>z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i/>
                <w:position w:val="1"/>
              </w:rPr>
              <w:t>:</w:t>
            </w:r>
            <w:r>
              <w:rPr>
                <w:rFonts w:ascii="Calibri" w:eastAsia="Calibri" w:hAnsi="Calibri" w:cs="Calibri"/>
                <w:b/>
                <w:i/>
                <w:spacing w:val="4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ea</w:t>
            </w:r>
            <w:r>
              <w:rPr>
                <w:rFonts w:ascii="Calibri" w:eastAsia="Calibri" w:hAnsi="Calibri" w:cs="Calibri"/>
                <w:i/>
                <w:position w:val="1"/>
              </w:rPr>
              <w:t>za</w:t>
            </w:r>
            <w:proofErr w:type="spellEnd"/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proofErr w:type="spellStart"/>
            <w:r w:rsidR="00832ACF">
              <w:rPr>
                <w:rFonts w:ascii="Calibri" w:eastAsia="Calibri" w:hAnsi="Calibri" w:cs="Calibri"/>
                <w:i/>
                <w:spacing w:val="1"/>
                <w:position w:val="1"/>
              </w:rPr>
              <w:t>adeverințe</w:t>
            </w:r>
            <w:proofErr w:type="spellEnd"/>
            <w:r w:rsidR="00832ACF">
              <w:rPr>
                <w:rFonts w:ascii="Calibri" w:eastAsia="Calibri" w:hAnsi="Calibri" w:cs="Calibri"/>
                <w:i/>
                <w:spacing w:val="1"/>
                <w:position w:val="1"/>
              </w:rPr>
              <w:t xml:space="preserve"> de </w:t>
            </w:r>
            <w:proofErr w:type="spellStart"/>
            <w:r w:rsidR="00832ACF">
              <w:rPr>
                <w:rFonts w:ascii="Calibri" w:eastAsia="Calibri" w:hAnsi="Calibri" w:cs="Calibri"/>
                <w:i/>
                <w:spacing w:val="1"/>
                <w:position w:val="1"/>
              </w:rPr>
              <w:t>lider</w:t>
            </w:r>
            <w:proofErr w:type="spellEnd"/>
            <w:r w:rsidR="00832ACF">
              <w:rPr>
                <w:rFonts w:ascii="Calibri" w:eastAsia="Calibri" w:hAnsi="Calibri" w:cs="Calibri"/>
                <w:i/>
                <w:spacing w:val="1"/>
                <w:position w:val="1"/>
              </w:rPr>
              <w:t xml:space="preserve"> </w:t>
            </w:r>
            <w:proofErr w:type="spellStart"/>
            <w:r w:rsidR="00832ACF">
              <w:rPr>
                <w:rFonts w:ascii="Calibri" w:eastAsia="Calibri" w:hAnsi="Calibri" w:cs="Calibri"/>
                <w:i/>
                <w:spacing w:val="1"/>
                <w:position w:val="1"/>
              </w:rPr>
              <w:t>sindical</w:t>
            </w:r>
            <w:proofErr w:type="spellEnd"/>
            <w:r>
              <w:rPr>
                <w:rFonts w:ascii="Calibri" w:eastAsia="Calibri" w:hAnsi="Calibri" w:cs="Calibri"/>
                <w:i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em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ga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iz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tia</w:t>
            </w:r>
            <w:proofErr w:type="spellEnd"/>
            <w:r>
              <w:rPr>
                <w:rFonts w:ascii="Calibri" w:eastAsia="Calibri" w:hAnsi="Calibri" w:cs="Calibri"/>
                <w:i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</w:rPr>
              <w:t>sin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ca</w:t>
            </w:r>
            <w:r>
              <w:rPr>
                <w:rFonts w:ascii="Calibri" w:eastAsia="Calibri" w:hAnsi="Calibri" w:cs="Calibri"/>
                <w:i/>
                <w:position w:val="1"/>
              </w:rPr>
              <w:t>la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</w:rPr>
              <w:t>.</w:t>
            </w:r>
          </w:p>
        </w:tc>
        <w:tc>
          <w:tcPr>
            <w:tcW w:w="53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F9E0BFF" w14:textId="77777777" w:rsidR="003518F5" w:rsidRDefault="00FA2159">
            <w:pPr>
              <w:spacing w:line="24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esfășu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ată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în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8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aț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proofErr w:type="spellEnd"/>
          </w:p>
          <w:p w14:paraId="7D3F26C6" w14:textId="77777777" w:rsidR="003518F5" w:rsidRDefault="00FA2159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icale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BF84C5" w14:textId="77777777" w:rsidR="003518F5" w:rsidRDefault="003518F5"/>
        </w:tc>
        <w:tc>
          <w:tcPr>
            <w:tcW w:w="955" w:type="dxa"/>
            <w:tcBorders>
              <w:top w:val="nil"/>
              <w:left w:val="single" w:sz="5" w:space="0" w:color="000000"/>
              <w:bottom w:val="nil"/>
              <w:right w:val="single" w:sz="18" w:space="0" w:color="000000"/>
            </w:tcBorders>
          </w:tcPr>
          <w:p w14:paraId="205569BC" w14:textId="77777777" w:rsidR="003518F5" w:rsidRDefault="003518F5"/>
        </w:tc>
      </w:tr>
    </w:tbl>
    <w:p w14:paraId="57F8F4D1" w14:textId="77777777" w:rsidR="003518F5" w:rsidRDefault="003518F5">
      <w:pPr>
        <w:sectPr w:rsidR="003518F5">
          <w:headerReference w:type="default" r:id="rId9"/>
          <w:pgSz w:w="16840" w:h="11920" w:orient="landscape"/>
          <w:pgMar w:top="1480" w:right="600" w:bottom="280" w:left="840" w:header="207" w:footer="0" w:gutter="0"/>
          <w:cols w:space="708"/>
        </w:sectPr>
      </w:pPr>
    </w:p>
    <w:p w14:paraId="04D4E2F3" w14:textId="77777777" w:rsidR="003518F5" w:rsidRDefault="003518F5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2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20"/>
        <w:gridCol w:w="5386"/>
        <w:gridCol w:w="1136"/>
        <w:gridCol w:w="955"/>
      </w:tblGrid>
      <w:tr w:rsidR="003518F5" w14:paraId="23A49D95" w14:textId="77777777">
        <w:trPr>
          <w:trHeight w:hRule="exact" w:val="581"/>
        </w:trPr>
        <w:tc>
          <w:tcPr>
            <w:tcW w:w="7720" w:type="dxa"/>
            <w:tcBorders>
              <w:top w:val="single" w:sz="2" w:space="0" w:color="D9D9D9"/>
              <w:left w:val="single" w:sz="18" w:space="0" w:color="000000"/>
              <w:bottom w:val="single" w:sz="2" w:space="0" w:color="DBE4F0"/>
              <w:right w:val="single" w:sz="5" w:space="0" w:color="000000"/>
            </w:tcBorders>
            <w:shd w:val="clear" w:color="auto" w:fill="D9D9D9"/>
          </w:tcPr>
          <w:p w14:paraId="761342C4" w14:textId="77777777" w:rsidR="003518F5" w:rsidRDefault="003518F5">
            <w:pPr>
              <w:spacing w:before="7" w:line="140" w:lineRule="exact"/>
              <w:rPr>
                <w:sz w:val="14"/>
                <w:szCs w:val="14"/>
              </w:rPr>
            </w:pPr>
          </w:p>
          <w:p w14:paraId="5BF545C6" w14:textId="77777777" w:rsidR="003518F5" w:rsidRDefault="00FA2159">
            <w:pPr>
              <w:ind w:left="3421" w:right="344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5386" w:type="dxa"/>
            <w:tcBorders>
              <w:top w:val="single" w:sz="2" w:space="0" w:color="D9D9D9"/>
              <w:left w:val="single" w:sz="5" w:space="0" w:color="000000"/>
              <w:bottom w:val="single" w:sz="2" w:space="0" w:color="DBE4F0"/>
              <w:right w:val="single" w:sz="5" w:space="0" w:color="000000"/>
            </w:tcBorders>
            <w:shd w:val="clear" w:color="auto" w:fill="D9D9D9"/>
          </w:tcPr>
          <w:p w14:paraId="6B829E69" w14:textId="77777777" w:rsidR="003518F5" w:rsidRDefault="003518F5">
            <w:pPr>
              <w:spacing w:before="7" w:line="140" w:lineRule="exact"/>
              <w:rPr>
                <w:sz w:val="14"/>
                <w:szCs w:val="14"/>
              </w:rPr>
            </w:pPr>
          </w:p>
          <w:p w14:paraId="0D04080D" w14:textId="77777777" w:rsidR="003518F5" w:rsidRDefault="00FA2159">
            <w:pPr>
              <w:ind w:left="1969" w:right="197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maxim</w:t>
            </w:r>
          </w:p>
        </w:tc>
        <w:tc>
          <w:tcPr>
            <w:tcW w:w="1136" w:type="dxa"/>
            <w:tcBorders>
              <w:top w:val="single" w:sz="2" w:space="0" w:color="D9D9D9"/>
              <w:left w:val="single" w:sz="5" w:space="0" w:color="000000"/>
              <w:bottom w:val="single" w:sz="2" w:space="0" w:color="DBE4F0"/>
              <w:right w:val="single" w:sz="5" w:space="0" w:color="000000"/>
            </w:tcBorders>
            <w:shd w:val="clear" w:color="auto" w:fill="D9D9D9"/>
          </w:tcPr>
          <w:p w14:paraId="6EB58F65" w14:textId="77777777" w:rsidR="003518F5" w:rsidRDefault="00FA2159">
            <w:pPr>
              <w:spacing w:before="12"/>
              <w:ind w:left="165" w:right="125" w:firstLine="1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Auto -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955" w:type="dxa"/>
            <w:tcBorders>
              <w:top w:val="single" w:sz="2" w:space="0" w:color="D9D9D9"/>
              <w:left w:val="single" w:sz="5" w:space="0" w:color="000000"/>
              <w:bottom w:val="single" w:sz="2" w:space="0" w:color="DBE4F0"/>
              <w:right w:val="single" w:sz="18" w:space="0" w:color="000000"/>
            </w:tcBorders>
            <w:shd w:val="clear" w:color="auto" w:fill="D9D9D9"/>
          </w:tcPr>
          <w:p w14:paraId="464B0A21" w14:textId="77777777" w:rsidR="003518F5" w:rsidRDefault="003518F5">
            <w:pPr>
              <w:spacing w:before="7" w:line="140" w:lineRule="exact"/>
              <w:rPr>
                <w:sz w:val="14"/>
                <w:szCs w:val="14"/>
              </w:rPr>
            </w:pPr>
          </w:p>
          <w:p w14:paraId="47D07851" w14:textId="77777777" w:rsidR="003518F5" w:rsidRDefault="00FA2159">
            <w:pPr>
              <w:ind w:left="102" w:right="-4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</w:p>
        </w:tc>
      </w:tr>
      <w:tr w:rsidR="003518F5" w14:paraId="224F4252" w14:textId="77777777">
        <w:trPr>
          <w:trHeight w:hRule="exact" w:val="583"/>
        </w:trPr>
        <w:tc>
          <w:tcPr>
            <w:tcW w:w="7720" w:type="dxa"/>
            <w:tcBorders>
              <w:top w:val="single" w:sz="2" w:space="0" w:color="DBE4F0"/>
              <w:left w:val="single" w:sz="18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7D3E3504" w14:textId="77777777" w:rsidR="003518F5" w:rsidRDefault="00FA2159">
            <w:pPr>
              <w:spacing w:before="14"/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UL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TIV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Ă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Ț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Ș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 w:rsidR="00B93AF1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IMPLICAREA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  <w:p w14:paraId="5684DD21" w14:textId="77777777" w:rsidR="003518F5" w:rsidRDefault="00FA2159">
            <w:pPr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5386" w:type="dxa"/>
            <w:tcBorders>
              <w:top w:val="single" w:sz="2" w:space="0" w:color="DBE4F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42240C6F" w14:textId="77777777" w:rsidR="003518F5" w:rsidRDefault="003518F5">
            <w:pPr>
              <w:spacing w:before="8" w:line="140" w:lineRule="exact"/>
              <w:rPr>
                <w:sz w:val="14"/>
                <w:szCs w:val="14"/>
              </w:rPr>
            </w:pPr>
          </w:p>
          <w:p w14:paraId="7BFDE92B" w14:textId="77777777" w:rsidR="003518F5" w:rsidRDefault="00FA2159">
            <w:pPr>
              <w:ind w:left="2189" w:right="219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136" w:type="dxa"/>
            <w:tcBorders>
              <w:top w:val="single" w:sz="2" w:space="0" w:color="DBE4F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56E71792" w14:textId="77777777" w:rsidR="003518F5" w:rsidRDefault="003518F5"/>
        </w:tc>
        <w:tc>
          <w:tcPr>
            <w:tcW w:w="955" w:type="dxa"/>
            <w:tcBorders>
              <w:top w:val="single" w:sz="2" w:space="0" w:color="DBE4F0"/>
              <w:left w:val="single" w:sz="5" w:space="0" w:color="000000"/>
              <w:bottom w:val="nil"/>
              <w:right w:val="single" w:sz="18" w:space="0" w:color="000000"/>
            </w:tcBorders>
            <w:shd w:val="clear" w:color="auto" w:fill="DBE4F0"/>
          </w:tcPr>
          <w:p w14:paraId="7A802D1A" w14:textId="77777777" w:rsidR="003518F5" w:rsidRDefault="003518F5"/>
        </w:tc>
      </w:tr>
      <w:tr w:rsidR="003518F5" w14:paraId="4BADCE07" w14:textId="77777777">
        <w:trPr>
          <w:trHeight w:hRule="exact" w:val="1340"/>
        </w:trPr>
        <w:tc>
          <w:tcPr>
            <w:tcW w:w="7720" w:type="dxa"/>
            <w:tcBorders>
              <w:top w:val="nil"/>
              <w:left w:val="single" w:sz="18" w:space="0" w:color="000000"/>
              <w:bottom w:val="single" w:sz="2" w:space="0" w:color="DBE4F0"/>
              <w:right w:val="single" w:sz="5" w:space="0" w:color="000000"/>
            </w:tcBorders>
          </w:tcPr>
          <w:p w14:paraId="55B011A3" w14:textId="77777777" w:rsidR="003518F5" w:rsidRDefault="00FA2159">
            <w:pPr>
              <w:spacing w:before="17"/>
              <w:ind w:left="445" w:right="64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b/>
                <w:spacing w:val="4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4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ndi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dua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  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  </w:t>
            </w:r>
            <w:proofErr w:type="spellStart"/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b/>
                <w:spacing w:val="48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oncu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mpi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14:paraId="5EA18FDA" w14:textId="77777777" w:rsidR="003518F5" w:rsidRDefault="00FA2159">
            <w:pPr>
              <w:spacing w:before="3"/>
              <w:ind w:left="85" w:right="7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i/>
              </w:rPr>
              <w:t>ov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i/>
              </w:rPr>
              <w:t>z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:</w:t>
            </w:r>
            <w:r>
              <w:rPr>
                <w:rFonts w:ascii="Calibri" w:eastAsia="Calibri" w:hAnsi="Calibri" w:cs="Calibri"/>
                <w:b/>
                <w:i/>
                <w:spacing w:val="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documen</w:t>
            </w:r>
            <w:r>
              <w:rPr>
                <w:rFonts w:ascii="Calibri" w:eastAsia="Calibri" w:hAnsi="Calibri" w:cs="Calibri"/>
                <w:i/>
              </w:rPr>
              <w:t>te</w:t>
            </w:r>
            <w:proofErr w:type="spellEnd"/>
            <w:r>
              <w:rPr>
                <w:rFonts w:ascii="Calibri" w:eastAsia="Calibri" w:hAnsi="Calibri" w:cs="Calibri"/>
                <w:i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j</w:t>
            </w:r>
            <w:r>
              <w:rPr>
                <w:rFonts w:ascii="Calibri" w:eastAsia="Calibri" w:hAnsi="Calibri" w:cs="Calibri"/>
                <w:i/>
                <w:spacing w:val="1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tif</w:t>
            </w:r>
            <w:r>
              <w:rPr>
                <w:rFonts w:ascii="Calibri" w:eastAsia="Calibri" w:hAnsi="Calibri" w:cs="Calibri"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ca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</w:rPr>
              <w:t>i</w:t>
            </w:r>
            <w:r>
              <w:rPr>
                <w:rFonts w:ascii="Calibri" w:eastAsia="Calibri" w:hAnsi="Calibri" w:cs="Calibri"/>
                <w:i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nu</w:t>
            </w:r>
            <w:r>
              <w:rPr>
                <w:rFonts w:ascii="Calibri" w:eastAsia="Calibri" w:hAnsi="Calibri" w:cs="Calibri"/>
                <w:i/>
                <w:spacing w:val="-2"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le</w:t>
            </w:r>
            <w:proofErr w:type="spellEnd"/>
            <w:r>
              <w:rPr>
                <w:rFonts w:ascii="Calibri" w:eastAsia="Calibri" w:hAnsi="Calibri" w:cs="Calibri"/>
                <w:i/>
                <w:spacing w:val="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and</w:t>
            </w:r>
            <w:r>
              <w:rPr>
                <w:rFonts w:ascii="Calibri" w:eastAsia="Calibri" w:hAnsi="Calibri" w:cs="Calibri"/>
                <w:i/>
              </w:rPr>
              <w:t>id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u</w:t>
            </w:r>
            <w:r>
              <w:rPr>
                <w:rFonts w:ascii="Calibri" w:eastAsia="Calibri" w:hAnsi="Calibri" w:cs="Calibri"/>
                <w:i/>
              </w:rPr>
              <w:t>lui</w:t>
            </w:r>
            <w:proofErr w:type="spellEnd"/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em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la</w:t>
            </w:r>
            <w:r>
              <w:rPr>
                <w:rFonts w:ascii="Calibri" w:eastAsia="Calibri" w:hAnsi="Calibri" w:cs="Calibri"/>
                <w:i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da</w:t>
            </w:r>
            <w:r>
              <w:rPr>
                <w:rFonts w:ascii="Calibri" w:eastAsia="Calibri" w:hAnsi="Calibri" w:cs="Calibri"/>
                <w:i/>
              </w:rPr>
              <w:t>ta</w:t>
            </w:r>
            <w:r>
              <w:rPr>
                <w:rFonts w:ascii="Calibri" w:eastAsia="Calibri" w:hAnsi="Calibri" w:cs="Calibri"/>
                <w:i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</w:rPr>
              <w:t>u</w:t>
            </w:r>
            <w:r>
              <w:rPr>
                <w:rFonts w:ascii="Calibri" w:eastAsia="Calibri" w:hAnsi="Calibri" w:cs="Calibri"/>
                <w:i/>
              </w:rPr>
              <w:t>t</w:t>
            </w:r>
            <w:proofErr w:type="spellEnd"/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</w:rPr>
              <w:t>en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</w:rPr>
              <w:t>en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u</w:t>
            </w:r>
            <w:r>
              <w:rPr>
                <w:rFonts w:ascii="Calibri" w:eastAsia="Calibri" w:hAnsi="Calibri" w:cs="Calibri"/>
                <w:i/>
              </w:rPr>
              <w:t>l</w:t>
            </w:r>
            <w:proofErr w:type="spellEnd"/>
            <w:r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5386" w:type="dxa"/>
            <w:tcBorders>
              <w:top w:val="nil"/>
              <w:left w:val="single" w:sz="5" w:space="0" w:color="000000"/>
              <w:bottom w:val="single" w:sz="2" w:space="0" w:color="DBE4F0"/>
              <w:right w:val="single" w:sz="5" w:space="0" w:color="000000"/>
            </w:tcBorders>
          </w:tcPr>
          <w:p w14:paraId="77187EC6" w14:textId="77777777" w:rsidR="003518F5" w:rsidRDefault="00FA2159">
            <w:pPr>
              <w:spacing w:before="17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tate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2" w:space="0" w:color="DBE4F0"/>
              <w:right w:val="single" w:sz="5" w:space="0" w:color="000000"/>
            </w:tcBorders>
          </w:tcPr>
          <w:p w14:paraId="01C4774E" w14:textId="77777777" w:rsidR="003518F5" w:rsidRDefault="003518F5"/>
        </w:tc>
        <w:tc>
          <w:tcPr>
            <w:tcW w:w="955" w:type="dxa"/>
            <w:tcBorders>
              <w:top w:val="nil"/>
              <w:left w:val="single" w:sz="5" w:space="0" w:color="000000"/>
              <w:bottom w:val="single" w:sz="2" w:space="0" w:color="DBE4F0"/>
              <w:right w:val="single" w:sz="18" w:space="0" w:color="000000"/>
            </w:tcBorders>
          </w:tcPr>
          <w:p w14:paraId="6921AB19" w14:textId="77777777" w:rsidR="003518F5" w:rsidRDefault="003518F5"/>
        </w:tc>
      </w:tr>
      <w:tr w:rsidR="003518F5" w14:paraId="4F67A9E9" w14:textId="77777777">
        <w:trPr>
          <w:trHeight w:hRule="exact" w:val="312"/>
        </w:trPr>
        <w:tc>
          <w:tcPr>
            <w:tcW w:w="7720" w:type="dxa"/>
            <w:tcBorders>
              <w:top w:val="single" w:sz="2" w:space="0" w:color="DBE4F0"/>
              <w:left w:val="single" w:sz="35" w:space="0" w:color="DBE4F0"/>
              <w:bottom w:val="nil"/>
              <w:right w:val="single" w:sz="5" w:space="0" w:color="000000"/>
            </w:tcBorders>
            <w:shd w:val="clear" w:color="auto" w:fill="DBE4F0"/>
          </w:tcPr>
          <w:p w14:paraId="65C5BB42" w14:textId="77777777" w:rsidR="003518F5" w:rsidRDefault="00FA2159">
            <w:pPr>
              <w:spacing w:before="12"/>
              <w:ind w:lef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UL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IB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EZV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5386" w:type="dxa"/>
            <w:tcBorders>
              <w:top w:val="single" w:sz="2" w:space="0" w:color="DBE4F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6DADAF36" w14:textId="77777777" w:rsidR="003518F5" w:rsidRDefault="00FA2159">
            <w:pPr>
              <w:spacing w:before="12"/>
              <w:ind w:left="2199" w:right="220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136" w:type="dxa"/>
            <w:tcBorders>
              <w:top w:val="single" w:sz="2" w:space="0" w:color="DBE4F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3B279B76" w14:textId="77777777" w:rsidR="003518F5" w:rsidRDefault="003518F5"/>
        </w:tc>
        <w:tc>
          <w:tcPr>
            <w:tcW w:w="955" w:type="dxa"/>
            <w:tcBorders>
              <w:top w:val="single" w:sz="2" w:space="0" w:color="DBE4F0"/>
              <w:left w:val="single" w:sz="5" w:space="0" w:color="000000"/>
              <w:bottom w:val="nil"/>
              <w:right w:val="single" w:sz="35" w:space="0" w:color="DBE4F0"/>
            </w:tcBorders>
            <w:shd w:val="clear" w:color="auto" w:fill="DBE4F0"/>
          </w:tcPr>
          <w:p w14:paraId="7983C69F" w14:textId="77777777" w:rsidR="003518F5" w:rsidRDefault="003518F5"/>
        </w:tc>
      </w:tr>
      <w:tr w:rsidR="003518F5" w14:paraId="444FFBA9" w14:textId="77777777">
        <w:trPr>
          <w:trHeight w:hRule="exact" w:val="1615"/>
        </w:trPr>
        <w:tc>
          <w:tcPr>
            <w:tcW w:w="7720" w:type="dxa"/>
            <w:tcBorders>
              <w:top w:val="nil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56EE3C11" w14:textId="77777777" w:rsidR="003518F5" w:rsidRDefault="00FA2159">
            <w:pPr>
              <w:spacing w:before="17"/>
              <w:ind w:left="445" w:right="64" w:hanging="3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spacing w:val="4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eal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spacing w:val="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</w:t>
            </w:r>
            <w:proofErr w:type="spellEnd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xtra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5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proofErr w:type="spellEnd"/>
            <w:r>
              <w:rPr>
                <w:rFonts w:ascii="Calibri" w:eastAsia="Calibri" w:hAnsi="Calibri" w:cs="Calibri"/>
                <w:b/>
                <w:spacing w:val="5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debu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proofErr w:type="spellEnd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me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epa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apoa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riz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tea</w:t>
            </w:r>
            <w:proofErr w:type="spellEnd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14:paraId="0C832BA6" w14:textId="77777777" w:rsidR="003518F5" w:rsidRDefault="00FA2159">
            <w:pPr>
              <w:spacing w:before="2"/>
              <w:ind w:left="8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i/>
              </w:rPr>
              <w:t>ov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i/>
              </w:rPr>
              <w:t>z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:</w:t>
            </w:r>
            <w:r>
              <w:rPr>
                <w:rFonts w:ascii="Calibri" w:eastAsia="Calibri" w:hAnsi="Calibri" w:cs="Calibri"/>
                <w:b/>
                <w:i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depun</w:t>
            </w:r>
            <w:r>
              <w:rPr>
                <w:rFonts w:ascii="Calibri" w:eastAsia="Calibri" w:hAnsi="Calibri" w:cs="Calibri"/>
                <w:i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op</w:t>
            </w:r>
            <w:r>
              <w:rPr>
                <w:rFonts w:ascii="Calibri" w:eastAsia="Calibri" w:hAnsi="Calibri" w:cs="Calibri"/>
                <w:i/>
              </w:rPr>
              <w:t>ie</w:t>
            </w:r>
            <w:proofErr w:type="spellEnd"/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du</w:t>
            </w:r>
            <w:r>
              <w:rPr>
                <w:rFonts w:ascii="Calibri" w:eastAsia="Calibri" w:hAnsi="Calibri" w:cs="Calibri"/>
                <w:i/>
                <w:spacing w:val="-2"/>
              </w:rPr>
              <w:t>p</w:t>
            </w:r>
            <w:r>
              <w:rPr>
                <w:rFonts w:ascii="Calibri" w:eastAsia="Calibri" w:hAnsi="Calibri" w:cs="Calibri"/>
                <w:i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ra</w:t>
            </w:r>
            <w:r>
              <w:rPr>
                <w:rFonts w:ascii="Calibri" w:eastAsia="Calibri" w:hAnsi="Calibri" w:cs="Calibri"/>
                <w:i/>
                <w:spacing w:val="1"/>
              </w:rPr>
              <w:t>po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t</w:t>
            </w:r>
            <w:proofErr w:type="spellEnd"/>
            <w:r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53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E401F" w14:textId="77777777" w:rsidR="003518F5" w:rsidRDefault="00FA2159">
            <w:pPr>
              <w:spacing w:before="17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+b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=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xi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proofErr w:type="spellEnd"/>
          </w:p>
          <w:p w14:paraId="4C5E9D4F" w14:textId="77777777" w:rsidR="003518F5" w:rsidRDefault="00FA2159">
            <w:pPr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tate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5B471" w14:textId="77777777" w:rsidR="003518F5" w:rsidRDefault="003518F5"/>
        </w:tc>
        <w:tc>
          <w:tcPr>
            <w:tcW w:w="95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0FA83D9A" w14:textId="77777777" w:rsidR="003518F5" w:rsidRDefault="003518F5"/>
        </w:tc>
      </w:tr>
      <w:tr w:rsidR="003518F5" w14:paraId="613DD9F6" w14:textId="77777777">
        <w:trPr>
          <w:trHeight w:hRule="exact" w:val="785"/>
        </w:trPr>
        <w:tc>
          <w:tcPr>
            <w:tcW w:w="7720" w:type="dxa"/>
            <w:tcBorders>
              <w:top w:val="single" w:sz="5" w:space="0" w:color="000000"/>
              <w:left w:val="single" w:sz="18" w:space="0" w:color="000000"/>
              <w:bottom w:val="nil"/>
              <w:right w:val="single" w:sz="5" w:space="0" w:color="000000"/>
            </w:tcBorders>
          </w:tcPr>
          <w:p w14:paraId="4B765D82" w14:textId="77777777" w:rsidR="003518F5" w:rsidRDefault="00FA2159">
            <w:pPr>
              <w:spacing w:line="260" w:lineRule="exact"/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.  </w:t>
            </w:r>
            <w:r>
              <w:rPr>
                <w:rFonts w:ascii="Calibri" w:eastAsia="Calibri" w:hAnsi="Calibri" w:cs="Calibri"/>
                <w:b/>
                <w:spacing w:val="35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abo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mu</w:t>
            </w:r>
            <w:r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16EE1946" w14:textId="77777777" w:rsidR="003518F5" w:rsidRDefault="00FA2159">
            <w:pPr>
              <w:ind w:left="85" w:right="7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i/>
              </w:rPr>
              <w:t>ov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i/>
              </w:rPr>
              <w:t>z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:</w:t>
            </w:r>
            <w:r>
              <w:rPr>
                <w:rFonts w:ascii="Calibri" w:eastAsia="Calibri" w:hAnsi="Calibri" w:cs="Calibri"/>
                <w:b/>
                <w:i/>
                <w:spacing w:val="2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Re</w:t>
            </w:r>
            <w:r>
              <w:rPr>
                <w:rFonts w:ascii="Calibri" w:eastAsia="Calibri" w:hAnsi="Calibri" w:cs="Calibri"/>
                <w:i/>
                <w:spacing w:val="1"/>
              </w:rPr>
              <w:t>comanda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  <w:spacing w:val="-1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la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com</w:t>
            </w:r>
            <w:r>
              <w:rPr>
                <w:rFonts w:ascii="Calibri" w:eastAsia="Calibri" w:hAnsi="Calibri" w:cs="Calibri"/>
                <w:i/>
              </w:rPr>
              <w:t>it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u</w:t>
            </w:r>
            <w:r>
              <w:rPr>
                <w:rFonts w:ascii="Calibri" w:eastAsia="Calibri" w:hAnsi="Calibri" w:cs="Calibri"/>
                <w:i/>
              </w:rPr>
              <w:t>l</w:t>
            </w:r>
            <w:proofErr w:type="spellEnd"/>
            <w:r>
              <w:rPr>
                <w:rFonts w:ascii="Calibri" w:eastAsia="Calibri" w:hAnsi="Calibri" w:cs="Calibri"/>
                <w:i/>
                <w:spacing w:val="-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ep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z</w:t>
            </w:r>
            <w:r>
              <w:rPr>
                <w:rFonts w:ascii="Calibri" w:eastAsia="Calibri" w:hAnsi="Calibri" w:cs="Calibri"/>
                <w:i/>
                <w:spacing w:val="1"/>
              </w:rPr>
              <w:t>en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tiv</w:t>
            </w:r>
            <w:proofErr w:type="spellEnd"/>
            <w:r>
              <w:rPr>
                <w:rFonts w:ascii="Calibri" w:eastAsia="Calibri" w:hAnsi="Calibri" w:cs="Calibri"/>
                <w:i/>
                <w:spacing w:val="-1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pa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3"/>
              </w:rPr>
              <w:t>t</w:t>
            </w:r>
            <w:r>
              <w:rPr>
                <w:rFonts w:ascii="Calibri" w:eastAsia="Calibri" w:hAnsi="Calibri" w:cs="Calibri"/>
                <w:i/>
              </w:rPr>
              <w:t>ilor</w:t>
            </w:r>
            <w:proofErr w:type="spellEnd"/>
            <w:r>
              <w:rPr>
                <w:rFonts w:ascii="Calibri" w:eastAsia="Calibri" w:hAnsi="Calibri" w:cs="Calibri"/>
                <w:i/>
                <w:spacing w:val="-1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2"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</w:rPr>
              <w:t>/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u</w:t>
            </w:r>
            <w:proofErr w:type="spellEnd"/>
            <w:r>
              <w:rPr>
                <w:rFonts w:ascii="Calibri" w:eastAsia="Calibri" w:hAnsi="Calibri" w:cs="Calibri"/>
                <w:i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la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3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</w:rPr>
              <w:t>tu</w:t>
            </w:r>
            <w:r>
              <w:rPr>
                <w:rFonts w:ascii="Calibri" w:eastAsia="Calibri" w:hAnsi="Calibri" w:cs="Calibri"/>
                <w:i/>
              </w:rPr>
              <w:t>tiile</w:t>
            </w:r>
            <w:proofErr w:type="spellEnd"/>
            <w:r>
              <w:rPr>
                <w:rFonts w:ascii="Calibri" w:eastAsia="Calibri" w:hAnsi="Calibri" w:cs="Calibri"/>
                <w:i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u</w:t>
            </w:r>
            <w:r>
              <w:rPr>
                <w:rFonts w:ascii="Calibri" w:eastAsia="Calibri" w:hAnsi="Calibri" w:cs="Calibri"/>
                <w:i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un</w:t>
            </w:r>
            <w:r>
              <w:rPr>
                <w:rFonts w:ascii="Calibri" w:eastAsia="Calibri" w:hAnsi="Calibri" w:cs="Calibri"/>
                <w:i/>
              </w:rPr>
              <w:t>it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la</w:t>
            </w:r>
            <w:r>
              <w:rPr>
                <w:rFonts w:ascii="Calibri" w:eastAsia="Calibri" w:hAnsi="Calibri" w:cs="Calibri"/>
                <w:i/>
                <w:spacing w:val="1"/>
              </w:rPr>
              <w:t>bo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ea</w:t>
            </w:r>
            <w:r>
              <w:rPr>
                <w:rFonts w:ascii="Calibri" w:eastAsia="Calibri" w:hAnsi="Calibri" w:cs="Calibri"/>
                <w:i/>
              </w:rPr>
              <w:t>z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i/>
              </w:rPr>
              <w:t>.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74C4C20" w14:textId="77777777" w:rsidR="003518F5" w:rsidRDefault="00FA2159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tate</w:t>
            </w:r>
            <w:proofErr w:type="spellEnd"/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5113C38" w14:textId="77777777" w:rsidR="003518F5" w:rsidRDefault="003518F5"/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nil"/>
              <w:right w:val="single" w:sz="18" w:space="0" w:color="000000"/>
            </w:tcBorders>
          </w:tcPr>
          <w:p w14:paraId="11400CF5" w14:textId="77777777" w:rsidR="003518F5" w:rsidRDefault="003518F5"/>
        </w:tc>
      </w:tr>
    </w:tbl>
    <w:p w14:paraId="1CDF8CBC" w14:textId="77777777" w:rsidR="003518F5" w:rsidRDefault="003518F5">
      <w:pPr>
        <w:spacing w:before="9" w:line="100" w:lineRule="exact"/>
        <w:rPr>
          <w:sz w:val="10"/>
          <w:szCs w:val="10"/>
        </w:rPr>
      </w:pPr>
    </w:p>
    <w:p w14:paraId="4726BE05" w14:textId="77777777" w:rsidR="003518F5" w:rsidRDefault="003518F5">
      <w:pPr>
        <w:spacing w:line="200" w:lineRule="exact"/>
      </w:pPr>
    </w:p>
    <w:p w14:paraId="3454A8B9" w14:textId="77777777" w:rsidR="003518F5" w:rsidRDefault="003518F5">
      <w:pPr>
        <w:spacing w:line="200" w:lineRule="exact"/>
      </w:pPr>
    </w:p>
    <w:tbl>
      <w:tblPr>
        <w:tblW w:w="0" w:type="auto"/>
        <w:tblInd w:w="5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2833"/>
        <w:gridCol w:w="2864"/>
        <w:gridCol w:w="2895"/>
        <w:gridCol w:w="2782"/>
      </w:tblGrid>
      <w:tr w:rsidR="003518F5" w14:paraId="772F3C19" w14:textId="77777777">
        <w:trPr>
          <w:trHeight w:hRule="exact" w:val="278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9920E" w14:textId="77777777" w:rsidR="003518F5" w:rsidRDefault="00FA2159">
            <w:pPr>
              <w:spacing w:line="260" w:lineRule="exact"/>
              <w:ind w:left="9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4FC8C" w14:textId="77777777" w:rsidR="003518F5" w:rsidRDefault="00FA2159">
            <w:pPr>
              <w:spacing w:line="260" w:lineRule="exact"/>
              <w:ind w:left="8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9826A" w14:textId="77777777" w:rsidR="003518F5" w:rsidRDefault="00FA2159">
            <w:pPr>
              <w:spacing w:line="260" w:lineRule="exact"/>
              <w:ind w:left="8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D0A95" w14:textId="77777777" w:rsidR="003518F5" w:rsidRDefault="00FA2159">
            <w:pPr>
              <w:spacing w:line="260" w:lineRule="exact"/>
              <w:ind w:left="8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BA329" w14:textId="77777777" w:rsidR="003518F5" w:rsidRDefault="00FA2159">
            <w:pPr>
              <w:spacing w:line="260" w:lineRule="exact"/>
              <w:ind w:left="1050" w:right="10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</w:t>
            </w:r>
          </w:p>
        </w:tc>
      </w:tr>
      <w:tr w:rsidR="003518F5" w14:paraId="4A48AC1A" w14:textId="77777777">
        <w:trPr>
          <w:trHeight w:hRule="exact" w:val="550"/>
        </w:trPr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193F9" w14:textId="77777777" w:rsidR="003518F5" w:rsidRDefault="003518F5"/>
        </w:tc>
        <w:tc>
          <w:tcPr>
            <w:tcW w:w="2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6B244" w14:textId="77777777" w:rsidR="003518F5" w:rsidRDefault="003518F5"/>
        </w:tc>
        <w:tc>
          <w:tcPr>
            <w:tcW w:w="2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1A961" w14:textId="77777777" w:rsidR="003518F5" w:rsidRDefault="003518F5"/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BBD70" w14:textId="77777777" w:rsidR="003518F5" w:rsidRDefault="003518F5"/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F4B4E" w14:textId="77777777" w:rsidR="003518F5" w:rsidRDefault="003518F5"/>
        </w:tc>
      </w:tr>
    </w:tbl>
    <w:p w14:paraId="60FF4732" w14:textId="77777777" w:rsidR="003518F5" w:rsidRDefault="003518F5">
      <w:pPr>
        <w:spacing w:before="1" w:line="240" w:lineRule="exact"/>
        <w:rPr>
          <w:sz w:val="24"/>
          <w:szCs w:val="24"/>
        </w:rPr>
      </w:pPr>
    </w:p>
    <w:p w14:paraId="3C5B3CA1" w14:textId="77777777" w:rsidR="003518F5" w:rsidRDefault="00000000">
      <w:pPr>
        <w:spacing w:before="12"/>
        <w:ind w:left="100"/>
        <w:rPr>
          <w:rFonts w:ascii="Calibri" w:eastAsia="Calibri" w:hAnsi="Calibri" w:cs="Calibri"/>
          <w:sz w:val="22"/>
          <w:szCs w:val="22"/>
        </w:rPr>
      </w:pPr>
      <w:r>
        <w:pict w14:anchorId="7D362743">
          <v:group id="_x0000_s2060" style="position:absolute;left:0;text-align:left;margin-left:36pt;margin-top:48.55pt;width:202.65pt;height:0;z-index:-251658752;mso-position-horizontal-relative:page" coordorigin="720,971" coordsize="4053,0">
            <v:shape id="_x0000_s2061" style="position:absolute;left:720;top:971;width:4053;height:0" coordorigin="720,971" coordsize="4053,0" path="m720,971r4053,e" filled="f" strokeweight=".25292mm">
              <v:path arrowok="t"/>
            </v:shape>
            <w10:wrap anchorx="page"/>
          </v:group>
        </w:pict>
      </w:r>
      <w:r>
        <w:pict w14:anchorId="218D41D5">
          <v:group id="_x0000_s2058" style="position:absolute;left:0;text-align:left;margin-left:36pt;margin-top:520.45pt;width:202.65pt;height:0;z-index:-251655680;mso-position-horizontal-relative:page;mso-position-vertical-relative:page" coordorigin="720,10409" coordsize="4053,0">
            <v:shape id="_x0000_s2059" style="position:absolute;left:720;top:10409;width:4053;height:0" coordorigin="720,10409" coordsize="4053,0" path="m720,10409r4053,e" filled="f" strokeweight=".25292mm">
              <v:path arrowok="t"/>
            </v:shape>
            <w10:wrap anchorx="page" anchory="page"/>
          </v:group>
        </w:pict>
      </w:r>
      <w:r w:rsidR="00FA2159">
        <w:rPr>
          <w:rFonts w:ascii="Calibri" w:eastAsia="Calibri" w:hAnsi="Calibri" w:cs="Calibri"/>
          <w:b/>
          <w:sz w:val="22"/>
          <w:szCs w:val="22"/>
        </w:rPr>
        <w:t>EVALU</w:t>
      </w:r>
      <w:r w:rsidR="00FA2159"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 w:rsidR="00FA2159"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 w:rsidR="00FA2159">
        <w:rPr>
          <w:rFonts w:ascii="Calibri" w:eastAsia="Calibri" w:hAnsi="Calibri" w:cs="Calibri"/>
          <w:b/>
          <w:sz w:val="22"/>
          <w:szCs w:val="22"/>
        </w:rPr>
        <w:t>O</w:t>
      </w:r>
      <w:r w:rsidR="00FA2159"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 w:rsidR="00FA2159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FA2159">
        <w:rPr>
          <w:rFonts w:ascii="Calibri" w:eastAsia="Calibri" w:hAnsi="Calibri" w:cs="Calibri"/>
          <w:b/>
          <w:sz w:val="22"/>
          <w:szCs w:val="22"/>
        </w:rPr>
        <w:t xml:space="preserve">:                                                                                                                                                </w:t>
      </w:r>
      <w:r w:rsidR="00FA2159">
        <w:rPr>
          <w:rFonts w:ascii="Calibri" w:eastAsia="Calibri" w:hAnsi="Calibri" w:cs="Calibri"/>
          <w:b/>
          <w:spacing w:val="45"/>
          <w:sz w:val="22"/>
          <w:szCs w:val="22"/>
        </w:rPr>
        <w:t xml:space="preserve"> </w:t>
      </w:r>
      <w:r w:rsidR="00FA2159">
        <w:rPr>
          <w:rFonts w:ascii="Calibri" w:eastAsia="Calibri" w:hAnsi="Calibri" w:cs="Calibri"/>
          <w:b/>
          <w:sz w:val="22"/>
          <w:szCs w:val="22"/>
        </w:rPr>
        <w:t>REP</w:t>
      </w:r>
      <w:r w:rsidR="00FA2159"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 w:rsidR="00FA2159">
        <w:rPr>
          <w:rFonts w:ascii="Calibri" w:eastAsia="Calibri" w:hAnsi="Calibri" w:cs="Calibri"/>
          <w:b/>
          <w:sz w:val="22"/>
          <w:szCs w:val="22"/>
        </w:rPr>
        <w:t>EZ</w:t>
      </w:r>
      <w:r w:rsidR="00FA2159"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 w:rsidR="00FA2159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="00FA2159"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 w:rsidR="00FA2159">
        <w:rPr>
          <w:rFonts w:ascii="Calibri" w:eastAsia="Calibri" w:hAnsi="Calibri" w:cs="Calibri"/>
          <w:b/>
          <w:sz w:val="22"/>
          <w:szCs w:val="22"/>
        </w:rPr>
        <w:t>A</w:t>
      </w:r>
      <w:r w:rsidR="00FA2159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="00FA2159">
        <w:rPr>
          <w:rFonts w:ascii="Calibri" w:eastAsia="Calibri" w:hAnsi="Calibri" w:cs="Calibri"/>
          <w:b/>
          <w:spacing w:val="1"/>
          <w:sz w:val="22"/>
          <w:szCs w:val="22"/>
        </w:rPr>
        <w:t>Ţ</w:t>
      </w:r>
      <w:r w:rsidR="00FA2159">
        <w:rPr>
          <w:rFonts w:ascii="Calibri" w:eastAsia="Calibri" w:hAnsi="Calibri" w:cs="Calibri"/>
          <w:b/>
          <w:sz w:val="22"/>
          <w:szCs w:val="22"/>
        </w:rPr>
        <w:t>I</w:t>
      </w:r>
      <w:r w:rsidR="00FA2159">
        <w:rPr>
          <w:rFonts w:ascii="Calibri" w:eastAsia="Calibri" w:hAnsi="Calibri" w:cs="Calibri"/>
          <w:b/>
          <w:spacing w:val="-1"/>
          <w:sz w:val="22"/>
          <w:szCs w:val="22"/>
        </w:rPr>
        <w:t xml:space="preserve"> SI</w:t>
      </w:r>
      <w:r w:rsidR="00FA2159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="00FA2159">
        <w:rPr>
          <w:rFonts w:ascii="Calibri" w:eastAsia="Calibri" w:hAnsi="Calibri" w:cs="Calibri"/>
          <w:b/>
          <w:sz w:val="22"/>
          <w:szCs w:val="22"/>
        </w:rPr>
        <w:t>D</w:t>
      </w:r>
      <w:r w:rsidR="00FA2159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="00FA2159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FA2159"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 w:rsidR="00FA2159">
        <w:rPr>
          <w:rFonts w:ascii="Calibri" w:eastAsia="Calibri" w:hAnsi="Calibri" w:cs="Calibri"/>
          <w:b/>
          <w:sz w:val="22"/>
          <w:szCs w:val="22"/>
        </w:rPr>
        <w:t>L</w:t>
      </w:r>
      <w:r w:rsidR="00FA2159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="00FA2159">
        <w:rPr>
          <w:rFonts w:ascii="Calibri" w:eastAsia="Calibri" w:hAnsi="Calibri" w:cs="Calibri"/>
          <w:b/>
          <w:sz w:val="22"/>
          <w:szCs w:val="22"/>
        </w:rPr>
        <w:t>:</w:t>
      </w:r>
    </w:p>
    <w:p w14:paraId="1331C2CF" w14:textId="77777777" w:rsidR="003518F5" w:rsidRDefault="00000000">
      <w:pPr>
        <w:tabs>
          <w:tab w:val="left" w:pos="14840"/>
        </w:tabs>
        <w:spacing w:before="41"/>
        <w:ind w:left="8597"/>
        <w:rPr>
          <w:rFonts w:ascii="Calibri" w:eastAsia="Calibri" w:hAnsi="Calibri" w:cs="Calibri"/>
          <w:sz w:val="22"/>
          <w:szCs w:val="22"/>
        </w:rPr>
      </w:pPr>
      <w:r>
        <w:pict w14:anchorId="43235209">
          <v:group id="_x0000_s2056" style="position:absolute;left:0;text-align:left;margin-left:534.2pt;margin-top:34.5pt;width:240.9pt;height:0;z-index:-251657728;mso-position-horizontal-relative:page" coordorigin="10684,690" coordsize="4818,0">
            <v:shape id="_x0000_s2057" style="position:absolute;left:10684;top:690;width:4818;height:0" coordorigin="10684,690" coordsize="4818,0" path="m10684,690r4818,e" filled="f" strokeweight=".25292mm">
              <v:path arrowok="t"/>
            </v:shape>
            <w10:wrap anchorx="page"/>
          </v:group>
        </w:pict>
      </w:r>
      <w:r w:rsidR="00FA2159">
        <w:rPr>
          <w:rFonts w:ascii="Calibri" w:eastAsia="Calibri" w:hAnsi="Calibri" w:cs="Calibri"/>
          <w:sz w:val="22"/>
          <w:szCs w:val="22"/>
        </w:rPr>
        <w:t>F</w:t>
      </w:r>
      <w:r w:rsidR="00FA2159">
        <w:rPr>
          <w:rFonts w:ascii="Calibri" w:eastAsia="Calibri" w:hAnsi="Calibri" w:cs="Calibri"/>
          <w:spacing w:val="-1"/>
          <w:sz w:val="22"/>
          <w:szCs w:val="22"/>
        </w:rPr>
        <w:t>S</w:t>
      </w:r>
      <w:r w:rsidR="00FA2159">
        <w:rPr>
          <w:rFonts w:ascii="Calibri" w:eastAsia="Calibri" w:hAnsi="Calibri" w:cs="Calibri"/>
          <w:sz w:val="22"/>
          <w:szCs w:val="22"/>
        </w:rPr>
        <w:t>E</w:t>
      </w:r>
      <w:r w:rsidR="00FA2159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FA2159">
        <w:rPr>
          <w:rFonts w:ascii="Calibri" w:eastAsia="Calibri" w:hAnsi="Calibri" w:cs="Calibri"/>
          <w:sz w:val="22"/>
          <w:szCs w:val="22"/>
        </w:rPr>
        <w:t>S</w:t>
      </w:r>
      <w:r w:rsidR="00FA2159">
        <w:rPr>
          <w:rFonts w:ascii="Calibri" w:eastAsia="Calibri" w:hAnsi="Calibri" w:cs="Calibri"/>
          <w:spacing w:val="-2"/>
          <w:sz w:val="22"/>
          <w:szCs w:val="22"/>
        </w:rPr>
        <w:t>p</w:t>
      </w:r>
      <w:r w:rsidR="00FA2159">
        <w:rPr>
          <w:rFonts w:ascii="Calibri" w:eastAsia="Calibri" w:hAnsi="Calibri" w:cs="Calibri"/>
          <w:sz w:val="22"/>
          <w:szCs w:val="22"/>
        </w:rPr>
        <w:t>iru</w:t>
      </w:r>
      <w:r w:rsidR="00FA2159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FA2159">
        <w:rPr>
          <w:rFonts w:ascii="Calibri" w:eastAsia="Calibri" w:hAnsi="Calibri" w:cs="Calibri"/>
          <w:sz w:val="22"/>
          <w:szCs w:val="22"/>
        </w:rPr>
        <w:t>Ha</w:t>
      </w:r>
      <w:r w:rsidR="00FA2159">
        <w:rPr>
          <w:rFonts w:ascii="Calibri" w:eastAsia="Calibri" w:hAnsi="Calibri" w:cs="Calibri"/>
          <w:spacing w:val="-1"/>
          <w:sz w:val="22"/>
          <w:szCs w:val="22"/>
        </w:rPr>
        <w:t>r</w:t>
      </w:r>
      <w:r w:rsidR="00FA2159">
        <w:rPr>
          <w:rFonts w:ascii="Calibri" w:eastAsia="Calibri" w:hAnsi="Calibri" w:cs="Calibri"/>
          <w:sz w:val="22"/>
          <w:szCs w:val="22"/>
        </w:rPr>
        <w:t>e</w:t>
      </w:r>
      <w:r w:rsidR="00FA2159">
        <w:rPr>
          <w:rFonts w:ascii="Calibri" w:eastAsia="Calibri" w:hAnsi="Calibri" w:cs="Calibri"/>
          <w:spacing w:val="1"/>
          <w:sz w:val="22"/>
          <w:szCs w:val="22"/>
        </w:rPr>
        <w:t>t</w:t>
      </w:r>
      <w:r w:rsidR="00FA2159">
        <w:rPr>
          <w:rFonts w:ascii="Calibri" w:eastAsia="Calibri" w:hAnsi="Calibri" w:cs="Calibri"/>
          <w:spacing w:val="-1"/>
          <w:sz w:val="22"/>
          <w:szCs w:val="22"/>
        </w:rPr>
        <w:t>:</w:t>
      </w:r>
      <w:r w:rsidR="00FA2159"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 w:rsidR="00FA2159"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770B3C43" w14:textId="77777777" w:rsidR="003518F5" w:rsidRDefault="003518F5">
      <w:pPr>
        <w:spacing w:before="6" w:line="120" w:lineRule="exact"/>
        <w:rPr>
          <w:sz w:val="12"/>
          <w:szCs w:val="12"/>
        </w:rPr>
      </w:pPr>
    </w:p>
    <w:p w14:paraId="0513D7F8" w14:textId="77777777" w:rsidR="003518F5" w:rsidRDefault="003518F5">
      <w:pPr>
        <w:spacing w:line="200" w:lineRule="exact"/>
      </w:pPr>
    </w:p>
    <w:p w14:paraId="655101DC" w14:textId="77777777" w:rsidR="003518F5" w:rsidRDefault="003518F5">
      <w:pPr>
        <w:spacing w:line="200" w:lineRule="exact"/>
      </w:pPr>
    </w:p>
    <w:p w14:paraId="6FC13AAC" w14:textId="77777777" w:rsidR="003518F5" w:rsidRDefault="00000000">
      <w:pPr>
        <w:tabs>
          <w:tab w:val="left" w:pos="14860"/>
        </w:tabs>
        <w:spacing w:before="12"/>
        <w:ind w:left="8597"/>
        <w:rPr>
          <w:rFonts w:ascii="Calibri" w:eastAsia="Calibri" w:hAnsi="Calibri" w:cs="Calibri"/>
          <w:sz w:val="22"/>
          <w:szCs w:val="22"/>
        </w:rPr>
      </w:pPr>
      <w:r>
        <w:pict w14:anchorId="3D0EEBF3">
          <v:group id="_x0000_s2054" style="position:absolute;left:0;text-align:left;margin-left:483.3pt;margin-top:33.05pt;width:290.2pt;height:0;z-index:-251654656;mso-position-horizontal-relative:page" coordorigin="9666,661" coordsize="5804,0">
            <v:shape id="_x0000_s2055" style="position:absolute;left:9666;top:661;width:5804;height:0" coordorigin="9666,661" coordsize="5804,0" path="m9666,661r5804,e" filled="f" strokeweight=".25292mm">
              <v:path arrowok="t"/>
            </v:shape>
            <w10:wrap anchorx="page"/>
          </v:group>
        </w:pict>
      </w:r>
      <w:r w:rsidR="00FA2159">
        <w:rPr>
          <w:rFonts w:ascii="Calibri" w:eastAsia="Calibri" w:hAnsi="Calibri" w:cs="Calibri"/>
          <w:sz w:val="22"/>
          <w:szCs w:val="22"/>
        </w:rPr>
        <w:t>F</w:t>
      </w:r>
      <w:r w:rsidR="00FA2159">
        <w:rPr>
          <w:rFonts w:ascii="Calibri" w:eastAsia="Calibri" w:hAnsi="Calibri" w:cs="Calibri"/>
          <w:spacing w:val="-1"/>
          <w:sz w:val="22"/>
          <w:szCs w:val="22"/>
        </w:rPr>
        <w:t>S</w:t>
      </w:r>
      <w:r w:rsidR="00FA2159">
        <w:rPr>
          <w:rFonts w:ascii="Calibri" w:eastAsia="Calibri" w:hAnsi="Calibri" w:cs="Calibri"/>
          <w:spacing w:val="1"/>
          <w:sz w:val="22"/>
          <w:szCs w:val="22"/>
        </w:rPr>
        <w:t>L</w:t>
      </w:r>
      <w:r w:rsidR="00FA2159">
        <w:rPr>
          <w:rFonts w:ascii="Calibri" w:eastAsia="Calibri" w:hAnsi="Calibri" w:cs="Calibri"/>
          <w:sz w:val="22"/>
          <w:szCs w:val="22"/>
        </w:rPr>
        <w:t>I:</w:t>
      </w:r>
      <w:r w:rsidR="00FA2159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FA2159">
        <w:rPr>
          <w:rFonts w:ascii="Calibri" w:eastAsia="Calibri" w:hAnsi="Calibri" w:cs="Calibri"/>
          <w:sz w:val="22"/>
          <w:szCs w:val="22"/>
          <w:u w:val="single" w:color="000000"/>
        </w:rPr>
        <w:t xml:space="preserve"> </w:t>
      </w:r>
      <w:r w:rsidR="00FA2159">
        <w:rPr>
          <w:rFonts w:ascii="Calibri" w:eastAsia="Calibri" w:hAnsi="Calibri" w:cs="Calibri"/>
          <w:sz w:val="22"/>
          <w:szCs w:val="22"/>
          <w:u w:val="single" w:color="000000"/>
        </w:rPr>
        <w:tab/>
      </w:r>
    </w:p>
    <w:p w14:paraId="62F4CBF2" w14:textId="77777777" w:rsidR="003518F5" w:rsidRDefault="003518F5">
      <w:pPr>
        <w:spacing w:before="2" w:line="180" w:lineRule="exact"/>
        <w:rPr>
          <w:sz w:val="19"/>
          <w:szCs w:val="19"/>
        </w:rPr>
      </w:pPr>
    </w:p>
    <w:p w14:paraId="6440FFAB" w14:textId="77777777" w:rsidR="003518F5" w:rsidRDefault="003518F5">
      <w:pPr>
        <w:spacing w:line="200" w:lineRule="exact"/>
      </w:pPr>
    </w:p>
    <w:p w14:paraId="2C9D2D85" w14:textId="77777777" w:rsidR="003518F5" w:rsidRDefault="003518F5">
      <w:pPr>
        <w:spacing w:line="200" w:lineRule="exact"/>
      </w:pPr>
    </w:p>
    <w:p w14:paraId="24E81E76" w14:textId="77777777" w:rsidR="003518F5" w:rsidRDefault="003518F5">
      <w:pPr>
        <w:spacing w:line="200" w:lineRule="exact"/>
      </w:pPr>
    </w:p>
    <w:p w14:paraId="77E551DB" w14:textId="77777777" w:rsidR="003518F5" w:rsidRDefault="00000000">
      <w:pPr>
        <w:spacing w:before="12"/>
        <w:ind w:left="458"/>
        <w:rPr>
          <w:rFonts w:ascii="Calibri" w:eastAsia="Calibri" w:hAnsi="Calibri" w:cs="Calibri"/>
          <w:sz w:val="22"/>
          <w:szCs w:val="22"/>
        </w:rPr>
        <w:sectPr w:rsidR="003518F5">
          <w:pgSz w:w="16840" w:h="11920" w:orient="landscape"/>
          <w:pgMar w:top="1480" w:right="600" w:bottom="280" w:left="620" w:header="207" w:footer="0" w:gutter="0"/>
          <w:cols w:space="708"/>
        </w:sectPr>
      </w:pPr>
      <w:r>
        <w:pict w14:anchorId="007EAA77">
          <v:group id="_x0000_s2052" style="position:absolute;left:0;text-align:left;margin-left:36pt;margin-top:-81.05pt;width:202.65pt;height:0;z-index:-251659776;mso-position-horizontal-relative:page" coordorigin="720,-1621" coordsize="4053,0">
            <v:shape id="_x0000_s2053" style="position:absolute;left:720;top:-1621;width:4053;height:0" coordorigin="720,-1621" coordsize="4053,0" path="m720,-1621r4053,e" filled="f" strokeweight=".25292mm">
              <v:path arrowok="t"/>
            </v:shape>
            <w10:wrap anchorx="page"/>
          </v:group>
        </w:pict>
      </w:r>
      <w:r>
        <w:pict w14:anchorId="165E3AE6">
          <v:group id="_x0000_s2050" style="position:absolute;left:0;text-align:left;margin-left:36pt;margin-top:-40.75pt;width:202.65pt;height:0;z-index:-251656704;mso-position-horizontal-relative:page" coordorigin="720,-815" coordsize="4053,0">
            <v:shape id="_x0000_s2051" style="position:absolute;left:720;top:-815;width:4053;height:0" coordorigin="720,-815" coordsize="4053,0" path="m720,-815r4053,e" filled="f" strokeweight=".25292mm">
              <v:path arrowok="t"/>
            </v:shape>
            <w10:wrap anchorx="page"/>
          </v:group>
        </w:pict>
      </w:r>
      <w:r w:rsidR="00FA2159">
        <w:rPr>
          <w:rFonts w:ascii="Calibri" w:eastAsia="Calibri" w:hAnsi="Calibri" w:cs="Calibri"/>
          <w:b/>
          <w:sz w:val="22"/>
          <w:szCs w:val="22"/>
        </w:rPr>
        <w:t>PU</w:t>
      </w:r>
      <w:r w:rsidR="00FA2159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="00FA2159"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 w:rsidR="00FA2159"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 w:rsidR="00FA2159">
        <w:rPr>
          <w:rFonts w:ascii="Calibri" w:eastAsia="Calibri" w:hAnsi="Calibri" w:cs="Calibri"/>
          <w:b/>
          <w:sz w:val="22"/>
          <w:szCs w:val="22"/>
        </w:rPr>
        <w:t>AJ</w:t>
      </w:r>
      <w:r w:rsidR="00FA2159"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 w:rsidR="00FA2159">
        <w:rPr>
          <w:rFonts w:ascii="Calibri" w:eastAsia="Calibri" w:hAnsi="Calibri" w:cs="Calibri"/>
          <w:b/>
          <w:sz w:val="22"/>
          <w:szCs w:val="22"/>
        </w:rPr>
        <w:t>L</w:t>
      </w:r>
      <w:r w:rsidR="00FA2159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FA2159">
        <w:rPr>
          <w:rFonts w:ascii="Calibri" w:eastAsia="Calibri" w:hAnsi="Calibri" w:cs="Calibri"/>
          <w:b/>
          <w:spacing w:val="-1"/>
          <w:sz w:val="22"/>
          <w:szCs w:val="22"/>
        </w:rPr>
        <w:t>MI</w:t>
      </w:r>
      <w:r w:rsidR="00FA2159">
        <w:rPr>
          <w:rFonts w:ascii="Calibri" w:eastAsia="Calibri" w:hAnsi="Calibri" w:cs="Calibri"/>
          <w:b/>
          <w:spacing w:val="1"/>
          <w:sz w:val="22"/>
          <w:szCs w:val="22"/>
        </w:rPr>
        <w:t>NI</w:t>
      </w:r>
      <w:r w:rsidR="00FA2159">
        <w:rPr>
          <w:rFonts w:ascii="Calibri" w:eastAsia="Calibri" w:hAnsi="Calibri" w:cs="Calibri"/>
          <w:b/>
          <w:sz w:val="22"/>
          <w:szCs w:val="22"/>
        </w:rPr>
        <w:t>M</w:t>
      </w:r>
      <w:r w:rsidR="00FA2159"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 w:rsidR="00FA2159">
        <w:rPr>
          <w:rFonts w:ascii="Calibri" w:eastAsia="Calibri" w:hAnsi="Calibri" w:cs="Calibri"/>
          <w:b/>
          <w:sz w:val="22"/>
          <w:szCs w:val="22"/>
        </w:rPr>
        <w:t>P</w:t>
      </w:r>
      <w:r w:rsidR="00FA2159"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 w:rsidR="00FA2159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="00FA2159"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 w:rsidR="00FA2159"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 w:rsidR="00FA2159">
        <w:rPr>
          <w:rFonts w:ascii="Calibri" w:eastAsia="Calibri" w:hAnsi="Calibri" w:cs="Calibri"/>
          <w:b/>
          <w:sz w:val="22"/>
          <w:szCs w:val="22"/>
        </w:rPr>
        <w:t>U O</w:t>
      </w:r>
      <w:r w:rsidR="00FA2159">
        <w:rPr>
          <w:rFonts w:ascii="Calibri" w:eastAsia="Calibri" w:hAnsi="Calibri" w:cs="Calibri"/>
          <w:b/>
          <w:spacing w:val="-2"/>
          <w:sz w:val="22"/>
          <w:szCs w:val="22"/>
        </w:rPr>
        <w:t>B</w:t>
      </w:r>
      <w:r w:rsidR="00FA2159"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 w:rsidR="00FA2159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="00FA2159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="00FA2159"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 w:rsidR="00FA2159">
        <w:rPr>
          <w:rFonts w:ascii="Calibri" w:eastAsia="Calibri" w:hAnsi="Calibri" w:cs="Calibri"/>
          <w:b/>
          <w:sz w:val="22"/>
          <w:szCs w:val="22"/>
        </w:rPr>
        <w:t>REA</w:t>
      </w:r>
      <w:r w:rsidR="00FA2159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="00FA2159"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 w:rsidR="00FA2159"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 w:rsidR="00FA2159">
        <w:rPr>
          <w:rFonts w:ascii="Calibri" w:eastAsia="Calibri" w:hAnsi="Calibri" w:cs="Calibri"/>
          <w:b/>
          <w:sz w:val="22"/>
          <w:szCs w:val="22"/>
        </w:rPr>
        <w:t>A</w:t>
      </w:r>
      <w:r w:rsidR="00FA2159"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 w:rsidR="00FA2159">
        <w:rPr>
          <w:rFonts w:ascii="Calibri" w:eastAsia="Calibri" w:hAnsi="Calibri" w:cs="Calibri"/>
          <w:b/>
          <w:sz w:val="22"/>
          <w:szCs w:val="22"/>
        </w:rPr>
        <w:t>A</w:t>
      </w:r>
      <w:r w:rsidR="00FA2159"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 w:rsidR="00FA2159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FA2159"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 w:rsidR="00FA2159">
        <w:rPr>
          <w:rFonts w:ascii="Calibri" w:eastAsia="Calibri" w:hAnsi="Calibri" w:cs="Calibri"/>
          <w:b/>
          <w:sz w:val="22"/>
          <w:szCs w:val="22"/>
        </w:rPr>
        <w:t>I</w:t>
      </w:r>
      <w:r w:rsidR="00FA2159"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 w:rsidR="00FA2159">
        <w:rPr>
          <w:rFonts w:ascii="Calibri" w:eastAsia="Calibri" w:hAnsi="Calibri" w:cs="Calibri"/>
          <w:b/>
          <w:sz w:val="22"/>
          <w:szCs w:val="22"/>
        </w:rPr>
        <w:t>DE</w:t>
      </w:r>
      <w:r w:rsidR="00FA2159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FA2159"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 w:rsidR="00FA2159">
        <w:rPr>
          <w:rFonts w:ascii="Calibri" w:eastAsia="Calibri" w:hAnsi="Calibri" w:cs="Calibri"/>
          <w:b/>
          <w:sz w:val="22"/>
          <w:szCs w:val="22"/>
        </w:rPr>
        <w:t>E</w:t>
      </w:r>
      <w:r w:rsidR="00FA2159"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 w:rsidR="00FA2159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FA2159">
        <w:rPr>
          <w:rFonts w:ascii="Calibri" w:eastAsia="Calibri" w:hAnsi="Calibri" w:cs="Calibri"/>
          <w:b/>
          <w:sz w:val="22"/>
          <w:szCs w:val="22"/>
        </w:rPr>
        <w:t>T</w:t>
      </w:r>
      <w:r w:rsidR="00FA2159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FA2159">
        <w:rPr>
          <w:rFonts w:ascii="Calibri" w:eastAsia="Calibri" w:hAnsi="Calibri" w:cs="Calibri"/>
          <w:b/>
          <w:sz w:val="22"/>
          <w:szCs w:val="22"/>
        </w:rPr>
        <w:t>E</w:t>
      </w:r>
      <w:r w:rsidR="00FA2159">
        <w:rPr>
          <w:rFonts w:ascii="Calibri" w:eastAsia="Calibri" w:hAnsi="Calibri" w:cs="Calibri"/>
          <w:b/>
          <w:spacing w:val="-1"/>
          <w:sz w:val="22"/>
          <w:szCs w:val="22"/>
        </w:rPr>
        <w:t>ST</w:t>
      </w:r>
      <w:r w:rsidR="00FA2159">
        <w:rPr>
          <w:rFonts w:ascii="Calibri" w:eastAsia="Calibri" w:hAnsi="Calibri" w:cs="Calibri"/>
          <w:b/>
          <w:sz w:val="22"/>
          <w:szCs w:val="22"/>
        </w:rPr>
        <w:t>E</w:t>
      </w:r>
      <w:r w:rsidR="00FA2159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FA2159">
        <w:rPr>
          <w:rFonts w:ascii="Calibri" w:eastAsia="Calibri" w:hAnsi="Calibri" w:cs="Calibri"/>
          <w:b/>
          <w:sz w:val="22"/>
          <w:szCs w:val="22"/>
        </w:rPr>
        <w:t>DE</w:t>
      </w:r>
      <w:r w:rsidR="00FA2159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="00FA2159">
        <w:rPr>
          <w:rFonts w:ascii="Calibri" w:eastAsia="Calibri" w:hAnsi="Calibri" w:cs="Calibri"/>
          <w:b/>
          <w:spacing w:val="-1"/>
          <w:sz w:val="22"/>
          <w:szCs w:val="22"/>
        </w:rPr>
        <w:t>7</w:t>
      </w:r>
      <w:r w:rsidR="00FA2159">
        <w:rPr>
          <w:rFonts w:ascii="Calibri" w:eastAsia="Calibri" w:hAnsi="Calibri" w:cs="Calibri"/>
          <w:b/>
          <w:sz w:val="22"/>
          <w:szCs w:val="22"/>
        </w:rPr>
        <w:t>5</w:t>
      </w:r>
      <w:r w:rsidR="00FA2159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FA2159">
        <w:rPr>
          <w:rFonts w:ascii="Calibri" w:eastAsia="Calibri" w:hAnsi="Calibri" w:cs="Calibri"/>
          <w:b/>
          <w:sz w:val="22"/>
          <w:szCs w:val="22"/>
        </w:rPr>
        <w:t>P</w:t>
      </w:r>
      <w:r w:rsidR="00FA2159">
        <w:rPr>
          <w:rFonts w:ascii="Calibri" w:eastAsia="Calibri" w:hAnsi="Calibri" w:cs="Calibri"/>
          <w:b/>
          <w:spacing w:val="-2"/>
          <w:sz w:val="22"/>
          <w:szCs w:val="22"/>
        </w:rPr>
        <w:t>U</w:t>
      </w:r>
      <w:r w:rsidR="00FA2159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="00FA2159">
        <w:rPr>
          <w:rFonts w:ascii="Calibri" w:eastAsia="Calibri" w:hAnsi="Calibri" w:cs="Calibri"/>
          <w:b/>
          <w:spacing w:val="1"/>
          <w:sz w:val="22"/>
          <w:szCs w:val="22"/>
        </w:rPr>
        <w:t>CT</w:t>
      </w:r>
      <w:r w:rsidR="00FA2159"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 w:rsidR="00FA2159">
        <w:rPr>
          <w:rFonts w:ascii="Calibri" w:eastAsia="Calibri" w:hAnsi="Calibri" w:cs="Calibri"/>
          <w:b/>
          <w:sz w:val="22"/>
          <w:szCs w:val="22"/>
        </w:rPr>
        <w:t>.</w:t>
      </w:r>
    </w:p>
    <w:p w14:paraId="33823938" w14:textId="77777777" w:rsidR="003518F5" w:rsidRDefault="003518F5">
      <w:pPr>
        <w:spacing w:before="1" w:line="140" w:lineRule="exact"/>
        <w:rPr>
          <w:sz w:val="15"/>
          <w:szCs w:val="15"/>
        </w:rPr>
      </w:pPr>
    </w:p>
    <w:p w14:paraId="25D9DA29" w14:textId="77777777" w:rsidR="003518F5" w:rsidRDefault="003518F5">
      <w:pPr>
        <w:spacing w:line="200" w:lineRule="exact"/>
      </w:pPr>
    </w:p>
    <w:p w14:paraId="31930EF1" w14:textId="77777777" w:rsidR="003518F5" w:rsidRDefault="003518F5">
      <w:pPr>
        <w:spacing w:line="200" w:lineRule="exact"/>
      </w:pPr>
    </w:p>
    <w:p w14:paraId="71B1084B" w14:textId="77777777" w:rsidR="003518F5" w:rsidRDefault="00FA2159">
      <w:pPr>
        <w:spacing w:before="12"/>
        <w:ind w:left="118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ec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iz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ă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mp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2F980FCC" w14:textId="77777777" w:rsidR="003518F5" w:rsidRDefault="00FA2159">
      <w:pPr>
        <w:spacing w:before="34"/>
        <w:ind w:left="394"/>
        <w:rPr>
          <w:rFonts w:ascii="Calibri" w:eastAsia="Calibri" w:hAnsi="Calibri" w:cs="Calibri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79"/>
          <w:sz w:val="22"/>
          <w:szCs w:val="22"/>
        </w:rPr>
        <w:t xml:space="preserve">  </w:t>
      </w:r>
      <w:r>
        <w:rPr>
          <w:rFonts w:ascii="Segoe MDL2 Assets" w:eastAsia="Segoe MDL2 Assets" w:hAnsi="Segoe MDL2 Assets" w:cs="Segoe MDL2 Assets"/>
          <w:spacing w:val="43"/>
          <w:w w:val="7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ecare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tate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inc</w:t>
      </w:r>
      <w:r>
        <w:rPr>
          <w:rFonts w:ascii="Calibri" w:eastAsia="Calibri" w:hAnsi="Calibri" w:cs="Calibri"/>
          <w:spacing w:val="-1"/>
          <w:sz w:val="22"/>
          <w:szCs w:val="22"/>
        </w:rPr>
        <w:t>lu</w:t>
      </w:r>
      <w:r>
        <w:rPr>
          <w:rFonts w:ascii="Calibri" w:eastAsia="Calibri" w:hAnsi="Calibri" w:cs="Calibri"/>
          <w:sz w:val="22"/>
          <w:szCs w:val="22"/>
        </w:rPr>
        <w:t>sa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raport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fi </w:t>
      </w:r>
      <w:proofErr w:type="spellStart"/>
      <w:r>
        <w:rPr>
          <w:rFonts w:ascii="Calibri" w:eastAsia="Calibri" w:hAnsi="Calibri" w:cs="Calibri"/>
          <w:sz w:val="22"/>
          <w:szCs w:val="22"/>
        </w:rPr>
        <w:t>susti</w:t>
      </w:r>
      <w:r>
        <w:rPr>
          <w:rFonts w:ascii="Calibri" w:eastAsia="Calibri" w:hAnsi="Calibri" w:cs="Calibri"/>
          <w:spacing w:val="-1"/>
          <w:sz w:val="22"/>
          <w:szCs w:val="22"/>
        </w:rPr>
        <w:t>nu</w:t>
      </w:r>
      <w:r>
        <w:rPr>
          <w:rFonts w:ascii="Calibri" w:eastAsia="Calibri" w:hAnsi="Calibri" w:cs="Calibri"/>
          <w:sz w:val="22"/>
          <w:szCs w:val="22"/>
        </w:rPr>
        <w:t>ta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77A2C3F9" w14:textId="77777777" w:rsidR="003518F5" w:rsidRDefault="00FA2159">
      <w:pPr>
        <w:spacing w:before="34"/>
        <w:ind w:left="394"/>
        <w:rPr>
          <w:rFonts w:ascii="Calibri" w:eastAsia="Calibri" w:hAnsi="Calibri" w:cs="Calibri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79"/>
          <w:sz w:val="22"/>
          <w:szCs w:val="22"/>
        </w:rPr>
        <w:t xml:space="preserve">  </w:t>
      </w:r>
      <w:r>
        <w:rPr>
          <w:rFonts w:ascii="Segoe MDL2 Assets" w:eastAsia="Segoe MDL2 Assets" w:hAnsi="Segoe MDL2 Assets" w:cs="Segoe MDL2 Assets"/>
          <w:spacing w:val="43"/>
          <w:w w:val="7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ecare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sin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ta.</w:t>
      </w:r>
    </w:p>
    <w:p w14:paraId="3A451082" w14:textId="7008F9E1" w:rsidR="003518F5" w:rsidRDefault="00FA2159">
      <w:pPr>
        <w:spacing w:before="32"/>
        <w:ind w:left="394"/>
        <w:rPr>
          <w:rFonts w:ascii="Calibri" w:eastAsia="Calibri" w:hAnsi="Calibri" w:cs="Calibri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79"/>
          <w:sz w:val="22"/>
          <w:szCs w:val="22"/>
        </w:rPr>
        <w:t xml:space="preserve">  </w:t>
      </w:r>
      <w:r>
        <w:rPr>
          <w:rFonts w:ascii="Segoe MDL2 Assets" w:eastAsia="Segoe MDL2 Assets" w:hAnsi="Segoe MDL2 Assets" w:cs="Segoe MDL2 Assets"/>
          <w:spacing w:val="43"/>
          <w:w w:val="7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 </w:t>
      </w:r>
      <w:proofErr w:type="spellStart"/>
      <w:r>
        <w:rPr>
          <w:rFonts w:ascii="Calibri" w:eastAsia="Calibri" w:hAnsi="Calibri" w:cs="Calibri"/>
          <w:sz w:val="22"/>
          <w:szCs w:val="22"/>
        </w:rPr>
        <w:t>iau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proofErr w:type="spellStart"/>
      <w:r>
        <w:rPr>
          <w:rFonts w:ascii="Calibri" w:eastAsia="Calibri" w:hAnsi="Calibri" w:cs="Calibri"/>
          <w:sz w:val="22"/>
          <w:szCs w:val="22"/>
        </w:rPr>
        <w:t>calc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tatile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sfas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01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09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 w:rsidR="006A31EF"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31</w:t>
      </w:r>
      <w:r>
        <w:rPr>
          <w:rFonts w:ascii="Calibri" w:eastAsia="Calibri" w:hAnsi="Calibri" w:cs="Calibri"/>
          <w:spacing w:val="-3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08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202</w:t>
      </w:r>
      <w:r w:rsidR="006A31EF">
        <w:rPr>
          <w:rFonts w:ascii="Calibri" w:eastAsia="Calibri" w:hAnsi="Calibri" w:cs="Calibri"/>
          <w:spacing w:val="-2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697182F" w14:textId="77777777" w:rsidR="003518F5" w:rsidRDefault="00FA2159">
      <w:pPr>
        <w:spacing w:before="34" w:line="276" w:lineRule="auto"/>
        <w:ind w:left="754" w:right="60" w:hanging="360"/>
        <w:rPr>
          <w:rFonts w:ascii="Calibri" w:eastAsia="Calibri" w:hAnsi="Calibri" w:cs="Calibri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79"/>
          <w:sz w:val="22"/>
          <w:szCs w:val="22"/>
        </w:rPr>
        <w:t xml:space="preserve">  </w:t>
      </w:r>
      <w:r>
        <w:rPr>
          <w:rFonts w:ascii="Segoe MDL2 Assets" w:eastAsia="Segoe MDL2 Assets" w:hAnsi="Segoe MDL2 Assets" w:cs="Segoe MDL2 Assets"/>
          <w:spacing w:val="43"/>
          <w:w w:val="7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Cal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ficativul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arte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“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n </w:t>
      </w:r>
      <w:proofErr w:type="spellStart"/>
      <w:r>
        <w:rPr>
          <w:rFonts w:ascii="Calibri" w:eastAsia="Calibri" w:hAnsi="Calibri" w:cs="Calibri"/>
          <w:sz w:val="22"/>
          <w:szCs w:val="22"/>
        </w:rPr>
        <w:t>fiecare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an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lar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itie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esara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eaza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fisei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sar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isa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ndu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lii</w:t>
      </w:r>
      <w:proofErr w:type="spellEnd"/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care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ertifica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erea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calificat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v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su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sa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>).</w:t>
      </w:r>
    </w:p>
    <w:p w14:paraId="6D876517" w14:textId="77777777" w:rsidR="003518F5" w:rsidRDefault="00FA2159">
      <w:pPr>
        <w:spacing w:before="1"/>
        <w:ind w:left="394"/>
        <w:rPr>
          <w:rFonts w:ascii="Calibri" w:eastAsia="Calibri" w:hAnsi="Calibri" w:cs="Calibri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79"/>
          <w:sz w:val="22"/>
          <w:szCs w:val="22"/>
        </w:rPr>
        <w:t xml:space="preserve">  </w:t>
      </w:r>
      <w:r>
        <w:rPr>
          <w:rFonts w:ascii="Segoe MDL2 Assets" w:eastAsia="Segoe MDL2 Assets" w:hAnsi="Segoe MDL2 Assets" w:cs="Segoe MDL2 Assets"/>
          <w:spacing w:val="43"/>
          <w:w w:val="7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fi </w:t>
      </w:r>
      <w:proofErr w:type="spellStart"/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tit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fiecare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si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la care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7E3E0F06" w14:textId="77777777" w:rsidR="003518F5" w:rsidRDefault="00FA2159">
      <w:pPr>
        <w:spacing w:before="32"/>
        <w:ind w:left="394"/>
        <w:rPr>
          <w:rFonts w:ascii="Calibri" w:eastAsia="Calibri" w:hAnsi="Calibri" w:cs="Calibri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79"/>
          <w:sz w:val="22"/>
          <w:szCs w:val="22"/>
        </w:rPr>
        <w:t xml:space="preserve">  </w:t>
      </w:r>
      <w:r>
        <w:rPr>
          <w:rFonts w:ascii="Segoe MDL2 Assets" w:eastAsia="Segoe MDL2 Assets" w:hAnsi="Segoe MDL2 Assets" w:cs="Segoe MDL2 Assets"/>
          <w:spacing w:val="43"/>
          <w:w w:val="7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lele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fi </w:t>
      </w:r>
      <w:proofErr w:type="spellStart"/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4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2DD35A22" w14:textId="77777777" w:rsidR="003518F5" w:rsidRDefault="00FA2159">
      <w:pPr>
        <w:spacing w:before="34"/>
        <w:ind w:left="394"/>
        <w:rPr>
          <w:rFonts w:ascii="Calibri" w:eastAsia="Calibri" w:hAnsi="Calibri" w:cs="Calibri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79"/>
          <w:sz w:val="22"/>
          <w:szCs w:val="22"/>
        </w:rPr>
        <w:t xml:space="preserve">  </w:t>
      </w:r>
      <w:r>
        <w:rPr>
          <w:rFonts w:ascii="Segoe MDL2 Assets" w:eastAsia="Segoe MDL2 Assets" w:hAnsi="Segoe MDL2 Assets" w:cs="Segoe MDL2 Assets"/>
          <w:spacing w:val="43"/>
          <w:w w:val="7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ctajul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rin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tarea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035950F" w14:textId="77777777" w:rsidR="003518F5" w:rsidRDefault="00FA2159">
      <w:pPr>
        <w:spacing w:before="34"/>
        <w:ind w:left="394"/>
        <w:rPr>
          <w:rFonts w:ascii="Calibri" w:eastAsia="Calibri" w:hAnsi="Calibri" w:cs="Calibri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79"/>
          <w:sz w:val="22"/>
          <w:szCs w:val="22"/>
        </w:rPr>
        <w:t xml:space="preserve">  </w:t>
      </w:r>
      <w:r>
        <w:rPr>
          <w:rFonts w:ascii="Segoe MDL2 Assets" w:eastAsia="Segoe MDL2 Assets" w:hAnsi="Segoe MDL2 Assets" w:cs="Segoe MDL2 Assets"/>
          <w:spacing w:val="43"/>
          <w:w w:val="7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fi 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cta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ele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rii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au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are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42A41799" w14:textId="4CC3A9C2" w:rsidR="003518F5" w:rsidRDefault="00FA2159">
      <w:pPr>
        <w:spacing w:before="38" w:line="276" w:lineRule="auto"/>
        <w:ind w:left="394" w:right="194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rele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țin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ente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enț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BA615A">
        <w:rPr>
          <w:rFonts w:ascii="Calibri" w:eastAsia="Calibri" w:hAnsi="Calibri" w:cs="Calibri"/>
          <w:sz w:val="22"/>
          <w:szCs w:val="22"/>
        </w:rPr>
        <w:t>la art. 9 (</w:t>
      </w:r>
      <w:r w:rsidR="006A31EF">
        <w:rPr>
          <w:rFonts w:ascii="Calibri" w:eastAsia="Calibri" w:hAnsi="Calibri" w:cs="Calibri"/>
          <w:sz w:val="22"/>
          <w:szCs w:val="22"/>
        </w:rPr>
        <w:t>1</w:t>
      </w:r>
      <w:r w:rsidR="00BA615A">
        <w:rPr>
          <w:rFonts w:ascii="Calibri" w:eastAsia="Calibri" w:hAnsi="Calibri" w:cs="Calibri"/>
          <w:sz w:val="22"/>
          <w:szCs w:val="22"/>
        </w:rPr>
        <w:t>) din</w:t>
      </w:r>
      <w:r w:rsidR="00DF34A1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 w:rsidR="008E3F49"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r.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 w:rsidR="006A31EF">
        <w:rPr>
          <w:rFonts w:ascii="Calibri" w:eastAsia="Calibri" w:hAnsi="Calibri" w:cs="Calibri"/>
          <w:spacing w:val="1"/>
          <w:sz w:val="22"/>
          <w:szCs w:val="22"/>
        </w:rPr>
        <w:t>745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 w:rsidR="006A31EF">
        <w:rPr>
          <w:rFonts w:ascii="Calibri" w:eastAsia="Calibri" w:hAnsi="Calibri" w:cs="Calibri"/>
          <w:spacing w:val="-2"/>
          <w:sz w:val="22"/>
          <w:szCs w:val="22"/>
        </w:rPr>
        <w:t>11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2"/>
          <w:sz w:val="22"/>
          <w:szCs w:val="22"/>
        </w:rPr>
        <w:t>2</w:t>
      </w:r>
      <w:r w:rsidR="006A31EF">
        <w:rPr>
          <w:rFonts w:ascii="Calibri" w:eastAsia="Calibri" w:hAnsi="Calibri" w:cs="Calibri"/>
          <w:spacing w:val="-2"/>
          <w:sz w:val="22"/>
          <w:szCs w:val="22"/>
        </w:rPr>
        <w:t xml:space="preserve">5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apro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iei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şi</w:t>
      </w:r>
      <w:proofErr w:type="spellEnd"/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proofErr w:type="spellStart"/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ţi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erit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tic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învă</w:t>
      </w:r>
      <w:r>
        <w:rPr>
          <w:rFonts w:ascii="Calibri" w:eastAsia="Calibri" w:hAnsi="Calibri" w:cs="Calibri"/>
          <w:spacing w:val="-2"/>
          <w:sz w:val="22"/>
          <w:szCs w:val="22"/>
        </w:rPr>
        <w:t>ţ</w:t>
      </w:r>
      <w:r>
        <w:rPr>
          <w:rFonts w:ascii="Calibri" w:eastAsia="Calibri" w:hAnsi="Calibri" w:cs="Calibri"/>
          <w:sz w:val="22"/>
          <w:szCs w:val="22"/>
        </w:rPr>
        <w:t>ă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â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tul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pre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rsi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în</w:t>
      </w:r>
      <w:proofErr w:type="spellEnd"/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sesiu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ea</w:t>
      </w:r>
      <w:proofErr w:type="spellEnd"/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 w:rsidR="006A31EF"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ate.</w:t>
      </w:r>
    </w:p>
    <w:sectPr w:rsidR="003518F5">
      <w:pgSz w:w="16840" w:h="11920" w:orient="landscape"/>
      <w:pgMar w:top="1480" w:right="820" w:bottom="280" w:left="960" w:header="20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7EC41" w14:textId="77777777" w:rsidR="00876EF4" w:rsidRDefault="00876EF4">
      <w:r>
        <w:separator/>
      </w:r>
    </w:p>
  </w:endnote>
  <w:endnote w:type="continuationSeparator" w:id="0">
    <w:p w14:paraId="355FD0DF" w14:textId="77777777" w:rsidR="00876EF4" w:rsidRDefault="0087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F13BB" w14:textId="77777777" w:rsidR="00876EF4" w:rsidRDefault="00876EF4">
      <w:r>
        <w:separator/>
      </w:r>
    </w:p>
  </w:footnote>
  <w:footnote w:type="continuationSeparator" w:id="0">
    <w:p w14:paraId="0AA92C62" w14:textId="77777777" w:rsidR="00876EF4" w:rsidRDefault="00876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19566" w14:textId="6ED61DE3" w:rsidR="000F1D65" w:rsidRDefault="000F1D65" w:rsidP="000F1D65">
    <w:pPr>
      <w:pStyle w:val="Header"/>
      <w:ind w:left="-450" w:firstLine="450"/>
      <w:jc w:val="center"/>
    </w:pPr>
    <w:bookmarkStart w:id="0" w:name="_Hlk190353233"/>
  </w:p>
  <w:p w14:paraId="533D58F3" w14:textId="2BB0FB45" w:rsidR="000F1D65" w:rsidRDefault="000F1D65" w:rsidP="000F1D65">
    <w:pPr>
      <w:jc w:val="center"/>
    </w:pPr>
    <w:r>
      <w:rPr>
        <w:noProof/>
        <w:lang w:eastAsia="ro-RO"/>
      </w:rPr>
      <w:drawing>
        <wp:inline distT="0" distB="0" distL="0" distR="0" wp14:anchorId="50025F79" wp14:editId="061581F2">
          <wp:extent cx="3132520" cy="684530"/>
          <wp:effectExtent l="0" t="0" r="0" b="1270"/>
          <wp:docPr id="238747047" name="Picture 2387470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747058" name="Picture 2387470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5142" cy="685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o-RO"/>
      </w:rPr>
      <w:drawing>
        <wp:inline distT="0" distB="0" distL="0" distR="0" wp14:anchorId="3FA45019" wp14:editId="1DA1943E">
          <wp:extent cx="676275" cy="676275"/>
          <wp:effectExtent l="0" t="0" r="9525" b="9525"/>
          <wp:docPr id="2387470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471190" name="Picture 170947119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86" cy="676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766822" w14:textId="323A8563" w:rsidR="000F1D65" w:rsidRDefault="000F1D65" w:rsidP="000F1D65">
    <w:pPr>
      <w:spacing w:line="200" w:lineRule="exact"/>
      <w:jc w:val="center"/>
    </w:pPr>
  </w:p>
  <w:p w14:paraId="7736A27E" w14:textId="750E1985" w:rsidR="000F1D65" w:rsidRPr="000F1D65" w:rsidRDefault="000F1D65" w:rsidP="000F1D65">
    <w:pPr>
      <w:spacing w:line="200" w:lineRule="exact"/>
      <w:rPr>
        <w:lang w:val="ro-RO"/>
      </w:rPr>
    </w:pPr>
  </w:p>
  <w:bookmarkEnd w:id="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BFC89" w14:textId="66813A19" w:rsidR="000F1D65" w:rsidRDefault="000F1D65" w:rsidP="000F1D65">
    <w:pPr>
      <w:pStyle w:val="Header"/>
      <w:ind w:left="-450" w:firstLine="450"/>
      <w:jc w:val="center"/>
    </w:pPr>
    <w:r>
      <w:rPr>
        <w:noProof/>
        <w:lang w:eastAsia="ro-RO"/>
      </w:rPr>
      <w:drawing>
        <wp:inline distT="0" distB="0" distL="0" distR="0" wp14:anchorId="046DB0DA" wp14:editId="7F265410">
          <wp:extent cx="3132520" cy="684530"/>
          <wp:effectExtent l="0" t="0" r="0" b="1270"/>
          <wp:docPr id="870555898" name="Picture 870555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747058" name="Picture 2387470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5142" cy="685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o-RO"/>
      </w:rPr>
      <w:drawing>
        <wp:inline distT="0" distB="0" distL="0" distR="0" wp14:anchorId="7C73E4D7" wp14:editId="051F1634">
          <wp:extent cx="676275" cy="676275"/>
          <wp:effectExtent l="0" t="0" r="9525" b="9525"/>
          <wp:docPr id="7082232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471190" name="Picture 170947119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86" cy="676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53A0A6" w14:textId="6C68E101" w:rsidR="003518F5" w:rsidRDefault="003518F5" w:rsidP="000F1D65">
    <w:pPr>
      <w:spacing w:line="20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EAD66" w14:textId="20089F9E" w:rsidR="000F1D65" w:rsidRDefault="000F1D65" w:rsidP="000F1D65">
    <w:pPr>
      <w:pStyle w:val="Header"/>
      <w:ind w:left="-450" w:firstLine="450"/>
      <w:jc w:val="center"/>
    </w:pPr>
    <w:r>
      <w:rPr>
        <w:noProof/>
        <w:lang w:eastAsia="ro-RO"/>
      </w:rPr>
      <w:drawing>
        <wp:inline distT="0" distB="0" distL="0" distR="0" wp14:anchorId="05C0A291" wp14:editId="4A2948E7">
          <wp:extent cx="3132520" cy="684530"/>
          <wp:effectExtent l="0" t="0" r="0" b="1270"/>
          <wp:docPr id="1762074444" name="Picture 1762074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747058" name="Picture 2387470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5142" cy="685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o-RO"/>
      </w:rPr>
      <w:drawing>
        <wp:inline distT="0" distB="0" distL="0" distR="0" wp14:anchorId="2CDE908C" wp14:editId="715C2166">
          <wp:extent cx="676275" cy="676275"/>
          <wp:effectExtent l="0" t="0" r="9525" b="9525"/>
          <wp:docPr id="2577081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471190" name="Picture 1709471190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86" cy="676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6ECD24" w14:textId="77777777" w:rsidR="000F1D65" w:rsidRDefault="000F1D65" w:rsidP="000F1D65"/>
  <w:p w14:paraId="3057DDBF" w14:textId="1A857DA3" w:rsidR="003518F5" w:rsidRDefault="003518F5" w:rsidP="000F1D65">
    <w:pPr>
      <w:spacing w:line="200" w:lineRule="exac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24132"/>
    <w:multiLevelType w:val="multilevel"/>
    <w:tmpl w:val="BC76B16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1749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F5"/>
    <w:rsid w:val="00044476"/>
    <w:rsid w:val="000965D3"/>
    <w:rsid w:val="000A71D0"/>
    <w:rsid w:val="000F1D65"/>
    <w:rsid w:val="00156B84"/>
    <w:rsid w:val="00186987"/>
    <w:rsid w:val="001B1C17"/>
    <w:rsid w:val="00245F40"/>
    <w:rsid w:val="003518F5"/>
    <w:rsid w:val="003B3531"/>
    <w:rsid w:val="00415A17"/>
    <w:rsid w:val="00483D74"/>
    <w:rsid w:val="00486A50"/>
    <w:rsid w:val="00590E53"/>
    <w:rsid w:val="005A57A8"/>
    <w:rsid w:val="006228FF"/>
    <w:rsid w:val="00626B93"/>
    <w:rsid w:val="00682453"/>
    <w:rsid w:val="006A31EF"/>
    <w:rsid w:val="007F355B"/>
    <w:rsid w:val="00804B1C"/>
    <w:rsid w:val="00832ACF"/>
    <w:rsid w:val="00876EF4"/>
    <w:rsid w:val="008E3F49"/>
    <w:rsid w:val="009A0FCE"/>
    <w:rsid w:val="009D2D51"/>
    <w:rsid w:val="009F1115"/>
    <w:rsid w:val="00A357AD"/>
    <w:rsid w:val="00AD59E5"/>
    <w:rsid w:val="00AF4A72"/>
    <w:rsid w:val="00B745AD"/>
    <w:rsid w:val="00B93AF1"/>
    <w:rsid w:val="00B943F2"/>
    <w:rsid w:val="00BA615A"/>
    <w:rsid w:val="00C26B29"/>
    <w:rsid w:val="00C26BD7"/>
    <w:rsid w:val="00DB4B22"/>
    <w:rsid w:val="00DF34A1"/>
    <w:rsid w:val="00F27A87"/>
    <w:rsid w:val="00F861B0"/>
    <w:rsid w:val="00FA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2"/>
    </o:shapelayout>
  </w:shapeDefaults>
  <w:decimalSymbol w:val="."/>
  <w:listSeparator w:val=","/>
  <w14:docId w14:val="69C7A8CC"/>
  <w15:docId w15:val="{A9FA2B73-0B68-4EFF-AEDA-D0919CF0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745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5AD"/>
  </w:style>
  <w:style w:type="paragraph" w:styleId="Footer">
    <w:name w:val="footer"/>
    <w:basedOn w:val="Normal"/>
    <w:link w:val="FooterChar"/>
    <w:uiPriority w:val="99"/>
    <w:unhideWhenUsed/>
    <w:rsid w:val="00B745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Florinella </cp:lastModifiedBy>
  <cp:revision>3</cp:revision>
  <cp:lastPrinted>2022-04-21T12:34:00Z</cp:lastPrinted>
  <dcterms:created xsi:type="dcterms:W3CDTF">2025-04-30T06:54:00Z</dcterms:created>
  <dcterms:modified xsi:type="dcterms:W3CDTF">2025-04-30T07:11:00Z</dcterms:modified>
</cp:coreProperties>
</file>